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66AF" w14:textId="77777777" w:rsidR="00BA1C30" w:rsidRPr="005B41FF" w:rsidRDefault="00B06097" w:rsidP="00DB6852">
      <w:pPr>
        <w:pStyle w:val="Heading2"/>
        <w:spacing w:before="100" w:beforeAutospacing="1" w:after="100" w:afterAutospacing="1"/>
        <w:rPr>
          <w:rFonts w:ascii="Verdana" w:hAnsi="Verdana"/>
          <w:sz w:val="22"/>
          <w:szCs w:val="22"/>
        </w:rPr>
      </w:pPr>
      <w:r w:rsidRPr="005B41FF">
        <w:rPr>
          <w:rFonts w:ascii="Verdana" w:hAnsi="Verdana"/>
          <w:sz w:val="22"/>
          <w:szCs w:val="22"/>
        </w:rPr>
        <w:t>1.</w:t>
      </w:r>
      <w:r w:rsidRPr="005B41FF">
        <w:rPr>
          <w:rFonts w:ascii="Verdana" w:hAnsi="Verdana"/>
          <w:sz w:val="22"/>
          <w:szCs w:val="22"/>
        </w:rPr>
        <w:tab/>
      </w:r>
      <w:r w:rsidR="0031528F" w:rsidRPr="005B41FF">
        <w:rPr>
          <w:rFonts w:ascii="Verdana" w:hAnsi="Verdana"/>
          <w:sz w:val="22"/>
          <w:szCs w:val="22"/>
        </w:rPr>
        <w:t>P</w:t>
      </w:r>
      <w:r w:rsidR="000E1FC7" w:rsidRPr="005B41FF">
        <w:rPr>
          <w:rFonts w:ascii="Verdana" w:hAnsi="Verdana"/>
          <w:sz w:val="22"/>
          <w:szCs w:val="22"/>
        </w:rPr>
        <w:t>OLICY</w:t>
      </w:r>
    </w:p>
    <w:p w14:paraId="18CA2AB5" w14:textId="7F1E1304" w:rsidR="0031528F" w:rsidRPr="005B41FF" w:rsidRDefault="0031528F" w:rsidP="00DB6852">
      <w:pPr>
        <w:pStyle w:val="NormalWeb"/>
        <w:ind w:left="720"/>
        <w:rPr>
          <w:rFonts w:ascii="Verdana" w:hAnsi="Verdana" w:cs="Arial"/>
          <w:sz w:val="22"/>
          <w:szCs w:val="22"/>
        </w:rPr>
      </w:pPr>
      <w:r w:rsidRPr="005B41FF">
        <w:rPr>
          <w:rFonts w:ascii="Verdana" w:hAnsi="Verdana" w:cs="Arial"/>
          <w:sz w:val="22"/>
          <w:szCs w:val="22"/>
        </w:rPr>
        <w:t xml:space="preserve">It is the policy of the </w:t>
      </w:r>
      <w:r w:rsidRPr="005B41FF">
        <w:rPr>
          <w:rFonts w:ascii="Verdana" w:hAnsi="Verdana" w:cs="Arial"/>
          <w:bCs/>
          <w:color w:val="FF0000"/>
          <w:sz w:val="22"/>
          <w:szCs w:val="22"/>
        </w:rPr>
        <w:t>DEPARTMENT NAME</w:t>
      </w:r>
      <w:r w:rsidRPr="005B41FF">
        <w:rPr>
          <w:rFonts w:ascii="Verdana" w:hAnsi="Verdana" w:cs="Arial"/>
          <w:sz w:val="22"/>
          <w:szCs w:val="22"/>
        </w:rPr>
        <w:t xml:space="preserve"> </w:t>
      </w:r>
      <w:r w:rsidR="00625C89" w:rsidRPr="005B41FF">
        <w:rPr>
          <w:rFonts w:ascii="Verdana" w:hAnsi="Verdana" w:cs="Arial"/>
          <w:sz w:val="22"/>
          <w:szCs w:val="22"/>
        </w:rPr>
        <w:t xml:space="preserve">to provide a safe, secure and healthy environment for its employees and members of the public. The Department is committed </w:t>
      </w:r>
      <w:r w:rsidR="00F545F9" w:rsidRPr="005B41FF">
        <w:rPr>
          <w:rFonts w:ascii="Verdana" w:hAnsi="Verdana" w:cs="Arial"/>
          <w:sz w:val="22"/>
          <w:szCs w:val="22"/>
        </w:rPr>
        <w:t xml:space="preserve">to </w:t>
      </w:r>
      <w:r w:rsidR="00674D8A" w:rsidRPr="005B41FF">
        <w:rPr>
          <w:rFonts w:ascii="Verdana" w:hAnsi="Verdana" w:cs="Arial"/>
          <w:sz w:val="22"/>
          <w:szCs w:val="22"/>
        </w:rPr>
        <w:t xml:space="preserve">taking </w:t>
      </w:r>
      <w:r w:rsidR="00F545F9" w:rsidRPr="005B41FF">
        <w:rPr>
          <w:rFonts w:ascii="Verdana" w:hAnsi="Verdana" w:cs="Arial"/>
          <w:sz w:val="22"/>
          <w:szCs w:val="22"/>
        </w:rPr>
        <w:t>appropriate actions to protect</w:t>
      </w:r>
      <w:r w:rsidR="00044C71" w:rsidRPr="005B41FF">
        <w:rPr>
          <w:rFonts w:ascii="Verdana" w:hAnsi="Verdana" w:cs="Arial"/>
          <w:sz w:val="22"/>
          <w:szCs w:val="22"/>
        </w:rPr>
        <w:t xml:space="preserve"> employees and members of the public from acts of violence, threats, intimidation, and harassment at the workplace</w:t>
      </w:r>
      <w:r w:rsidR="001B3E1B" w:rsidRPr="005B41FF">
        <w:rPr>
          <w:rFonts w:ascii="Verdana" w:hAnsi="Verdana" w:cs="Arial"/>
          <w:sz w:val="22"/>
          <w:szCs w:val="22"/>
        </w:rPr>
        <w:t xml:space="preserve"> in alignment with Countywide Policies, Procedures, and Guidelines (PPG) No. 620 – Workplace Violence Prevention and Response</w:t>
      </w:r>
      <w:r w:rsidR="00044C71" w:rsidRPr="005B41FF">
        <w:rPr>
          <w:rFonts w:ascii="Verdana" w:hAnsi="Verdana" w:cs="Arial"/>
          <w:sz w:val="22"/>
          <w:szCs w:val="22"/>
        </w:rPr>
        <w:t>.</w:t>
      </w:r>
      <w:r w:rsidRPr="005B41FF">
        <w:rPr>
          <w:rFonts w:ascii="Verdana" w:hAnsi="Verdana" w:cs="Arial"/>
          <w:sz w:val="22"/>
          <w:szCs w:val="22"/>
        </w:rPr>
        <w:t xml:space="preserve"> To achieve this goal, all levels of management, supervision, and staff are required to ensure that the guidelines of this Workplace Violence Prevention </w:t>
      </w:r>
      <w:r w:rsidR="00AC29F6" w:rsidRPr="005B41FF">
        <w:rPr>
          <w:rFonts w:ascii="Verdana" w:hAnsi="Verdana" w:cs="Arial"/>
          <w:sz w:val="22"/>
          <w:szCs w:val="22"/>
        </w:rPr>
        <w:t>Plan</w:t>
      </w:r>
      <w:r w:rsidRPr="005B41FF">
        <w:rPr>
          <w:rFonts w:ascii="Verdana" w:hAnsi="Verdana" w:cs="Arial"/>
          <w:sz w:val="22"/>
          <w:szCs w:val="22"/>
        </w:rPr>
        <w:t xml:space="preserve"> (</w:t>
      </w:r>
      <w:r w:rsidR="00641275" w:rsidRPr="005B41FF">
        <w:rPr>
          <w:rFonts w:ascii="Verdana" w:hAnsi="Verdana" w:cs="Arial"/>
          <w:sz w:val="22"/>
          <w:szCs w:val="22"/>
        </w:rPr>
        <w:t>Plan</w:t>
      </w:r>
      <w:r w:rsidRPr="005B41FF">
        <w:rPr>
          <w:rFonts w:ascii="Verdana" w:hAnsi="Verdana" w:cs="Arial"/>
          <w:sz w:val="22"/>
          <w:szCs w:val="22"/>
        </w:rPr>
        <w:t>) are followed.</w:t>
      </w:r>
    </w:p>
    <w:p w14:paraId="1ED52125" w14:textId="77777777" w:rsidR="00323745" w:rsidRPr="005B41FF" w:rsidRDefault="00323745" w:rsidP="00DB6852">
      <w:pPr>
        <w:pStyle w:val="Heading2"/>
        <w:spacing w:before="100" w:beforeAutospacing="1" w:after="100" w:afterAutospacing="1"/>
        <w:rPr>
          <w:rFonts w:ascii="Verdana" w:hAnsi="Verdana"/>
          <w:sz w:val="22"/>
          <w:szCs w:val="22"/>
        </w:rPr>
      </w:pPr>
      <w:r w:rsidRPr="005B41FF">
        <w:rPr>
          <w:rFonts w:ascii="Verdana" w:hAnsi="Verdana"/>
          <w:sz w:val="22"/>
          <w:szCs w:val="22"/>
        </w:rPr>
        <w:t>2.</w:t>
      </w:r>
      <w:r w:rsidRPr="005B41FF">
        <w:rPr>
          <w:rFonts w:ascii="Verdana" w:hAnsi="Verdana"/>
          <w:sz w:val="22"/>
          <w:szCs w:val="22"/>
        </w:rPr>
        <w:tab/>
      </w:r>
      <w:r w:rsidR="000E1FC7" w:rsidRPr="005B41FF">
        <w:rPr>
          <w:rFonts w:ascii="Verdana" w:hAnsi="Verdana"/>
          <w:sz w:val="22"/>
          <w:szCs w:val="22"/>
        </w:rPr>
        <w:t>PURPOSE</w:t>
      </w:r>
    </w:p>
    <w:p w14:paraId="7165558A" w14:textId="77777777" w:rsidR="0031528F" w:rsidRPr="005B41FF" w:rsidRDefault="0031528F" w:rsidP="00DB6852">
      <w:pPr>
        <w:pStyle w:val="BodyTextIndent"/>
        <w:widowControl/>
        <w:spacing w:before="100" w:beforeAutospacing="1" w:after="100" w:afterAutospacing="1"/>
        <w:ind w:left="1080" w:hanging="360"/>
        <w:jc w:val="left"/>
        <w:rPr>
          <w:rFonts w:ascii="Verdana" w:hAnsi="Verdana"/>
          <w:snapToGrid/>
          <w:sz w:val="22"/>
          <w:szCs w:val="22"/>
        </w:rPr>
      </w:pPr>
      <w:r w:rsidRPr="005B41FF">
        <w:rPr>
          <w:rFonts w:ascii="Verdana" w:hAnsi="Verdana"/>
          <w:snapToGrid/>
          <w:sz w:val="22"/>
          <w:szCs w:val="22"/>
        </w:rPr>
        <w:t>This document is designed to:</w:t>
      </w:r>
    </w:p>
    <w:p w14:paraId="578F8BD0" w14:textId="028FF8D1" w:rsidR="00811D4C" w:rsidRPr="005B41FF" w:rsidRDefault="0031528F" w:rsidP="00AB6655">
      <w:pPr>
        <w:pStyle w:val="ListParagraph"/>
        <w:numPr>
          <w:ilvl w:val="0"/>
          <w:numId w:val="230"/>
        </w:numPr>
        <w:tabs>
          <w:tab w:val="left" w:pos="108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 xml:space="preserve">Identify the person(s) with the authority and responsibility for implementing the </w:t>
      </w:r>
      <w:proofErr w:type="gramStart"/>
      <w:r w:rsidR="00BC1A8A" w:rsidRPr="005B41FF">
        <w:rPr>
          <w:rFonts w:ascii="Verdana" w:hAnsi="Verdana" w:cs="Arial"/>
          <w:snapToGrid/>
          <w:sz w:val="22"/>
          <w:szCs w:val="22"/>
        </w:rPr>
        <w:t>P</w:t>
      </w:r>
      <w:r w:rsidR="00AC29F6" w:rsidRPr="005B41FF">
        <w:rPr>
          <w:rFonts w:ascii="Verdana" w:hAnsi="Verdana" w:cs="Arial"/>
          <w:snapToGrid/>
          <w:sz w:val="22"/>
          <w:szCs w:val="22"/>
        </w:rPr>
        <w:t>la</w:t>
      </w:r>
      <w:r w:rsidR="003B02D4" w:rsidRPr="005B41FF">
        <w:rPr>
          <w:rFonts w:ascii="Verdana" w:hAnsi="Verdana" w:cs="Arial"/>
          <w:snapToGrid/>
          <w:sz w:val="22"/>
          <w:szCs w:val="22"/>
        </w:rPr>
        <w:t>n</w:t>
      </w:r>
      <w:r w:rsidR="001A5C26" w:rsidRPr="005B41FF">
        <w:rPr>
          <w:rFonts w:ascii="Verdana" w:hAnsi="Verdana" w:cs="Arial"/>
          <w:snapToGrid/>
          <w:sz w:val="22"/>
          <w:szCs w:val="22"/>
        </w:rPr>
        <w:t>;</w:t>
      </w:r>
      <w:proofErr w:type="gramEnd"/>
    </w:p>
    <w:p w14:paraId="38F38DFE" w14:textId="38C5248C" w:rsidR="0031528F" w:rsidRPr="005B41FF" w:rsidRDefault="0031528F" w:rsidP="00AB6655">
      <w:pPr>
        <w:pStyle w:val="ListParagraph"/>
        <w:numPr>
          <w:ilvl w:val="0"/>
          <w:numId w:val="230"/>
        </w:numPr>
        <w:tabs>
          <w:tab w:val="left" w:pos="108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 xml:space="preserve">Provide a system for active employee involvement and authorized </w:t>
      </w:r>
      <w:r w:rsidR="00DB6852" w:rsidRPr="005B41FF">
        <w:rPr>
          <w:rFonts w:ascii="Verdana" w:hAnsi="Verdana" w:cs="Arial"/>
          <w:snapToGrid/>
          <w:sz w:val="22"/>
          <w:szCs w:val="22"/>
        </w:rPr>
        <w:t>e</w:t>
      </w:r>
      <w:r w:rsidRPr="005B41FF">
        <w:rPr>
          <w:rFonts w:ascii="Verdana" w:hAnsi="Verdana" w:cs="Arial"/>
          <w:snapToGrid/>
          <w:sz w:val="22"/>
          <w:szCs w:val="22"/>
        </w:rPr>
        <w:t xml:space="preserve">mployee representatives in developing and implementing the </w:t>
      </w:r>
      <w:proofErr w:type="gramStart"/>
      <w:r w:rsidR="00BC1A8A" w:rsidRPr="005B41FF">
        <w:rPr>
          <w:rFonts w:ascii="Verdana" w:hAnsi="Verdana" w:cs="Arial"/>
          <w:snapToGrid/>
          <w:sz w:val="22"/>
          <w:szCs w:val="22"/>
        </w:rPr>
        <w:t>P</w:t>
      </w:r>
      <w:r w:rsidR="00AC29F6" w:rsidRPr="005B41FF">
        <w:rPr>
          <w:rFonts w:ascii="Verdana" w:hAnsi="Verdana" w:cs="Arial"/>
          <w:snapToGrid/>
          <w:sz w:val="22"/>
          <w:szCs w:val="22"/>
        </w:rPr>
        <w:t>lan</w:t>
      </w:r>
      <w:r w:rsidR="001A5C26" w:rsidRPr="005B41FF">
        <w:rPr>
          <w:rFonts w:ascii="Verdana" w:hAnsi="Verdana" w:cs="Arial"/>
          <w:snapToGrid/>
          <w:sz w:val="22"/>
          <w:szCs w:val="22"/>
        </w:rPr>
        <w:t>;</w:t>
      </w:r>
      <w:proofErr w:type="gramEnd"/>
    </w:p>
    <w:p w14:paraId="729B2489" w14:textId="6D6F9F37" w:rsidR="0031528F" w:rsidRPr="005B41FF" w:rsidRDefault="0031528F" w:rsidP="00AB6655">
      <w:pPr>
        <w:pStyle w:val="ListParagraph"/>
        <w:numPr>
          <w:ilvl w:val="0"/>
          <w:numId w:val="230"/>
        </w:numPr>
        <w:tabs>
          <w:tab w:val="left" w:pos="108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 xml:space="preserve">Provide a system for communicating workplace violence information </w:t>
      </w:r>
      <w:r w:rsidR="00641275" w:rsidRPr="005B41FF">
        <w:rPr>
          <w:rFonts w:ascii="Verdana" w:hAnsi="Verdana" w:cs="Arial"/>
          <w:snapToGrid/>
          <w:sz w:val="22"/>
          <w:szCs w:val="22"/>
        </w:rPr>
        <w:t xml:space="preserve">to </w:t>
      </w:r>
      <w:proofErr w:type="gramStart"/>
      <w:r w:rsidRPr="005B41FF">
        <w:rPr>
          <w:rFonts w:ascii="Verdana" w:hAnsi="Verdana" w:cs="Arial"/>
          <w:snapToGrid/>
          <w:sz w:val="22"/>
          <w:szCs w:val="22"/>
        </w:rPr>
        <w:t>employees</w:t>
      </w:r>
      <w:r w:rsidR="001A5C26" w:rsidRPr="005B41FF">
        <w:rPr>
          <w:rFonts w:ascii="Verdana" w:hAnsi="Verdana" w:cs="Arial"/>
          <w:snapToGrid/>
          <w:sz w:val="22"/>
          <w:szCs w:val="22"/>
        </w:rPr>
        <w:t>;</w:t>
      </w:r>
      <w:proofErr w:type="gramEnd"/>
    </w:p>
    <w:p w14:paraId="44D57EC0" w14:textId="49A7507A" w:rsidR="0031528F" w:rsidRPr="005B41FF" w:rsidRDefault="0031528F" w:rsidP="00AB6655">
      <w:pPr>
        <w:pStyle w:val="ListParagraph"/>
        <w:numPr>
          <w:ilvl w:val="0"/>
          <w:numId w:val="230"/>
        </w:numPr>
        <w:tabs>
          <w:tab w:val="left" w:pos="108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Provide a method for identifying and evaluating workplace violence hazards and protocol</w:t>
      </w:r>
      <w:r w:rsidR="00641275" w:rsidRPr="005B41FF">
        <w:rPr>
          <w:rFonts w:ascii="Verdana" w:hAnsi="Verdana" w:cs="Arial"/>
          <w:snapToGrid/>
          <w:sz w:val="22"/>
          <w:szCs w:val="22"/>
        </w:rPr>
        <w:t>s</w:t>
      </w:r>
      <w:r w:rsidRPr="005B41FF">
        <w:rPr>
          <w:rFonts w:ascii="Verdana" w:hAnsi="Verdana" w:cs="Arial"/>
          <w:snapToGrid/>
          <w:sz w:val="22"/>
          <w:szCs w:val="22"/>
        </w:rPr>
        <w:t xml:space="preserve"> for </w:t>
      </w:r>
      <w:r w:rsidR="00641275" w:rsidRPr="005B41FF">
        <w:rPr>
          <w:rFonts w:ascii="Verdana" w:hAnsi="Verdana" w:cs="Arial"/>
          <w:snapToGrid/>
          <w:sz w:val="22"/>
          <w:szCs w:val="22"/>
        </w:rPr>
        <w:t xml:space="preserve">correcting </w:t>
      </w:r>
      <w:r w:rsidRPr="005B41FF">
        <w:rPr>
          <w:rFonts w:ascii="Verdana" w:hAnsi="Verdana" w:cs="Arial"/>
          <w:snapToGrid/>
          <w:sz w:val="22"/>
          <w:szCs w:val="22"/>
        </w:rPr>
        <w:t xml:space="preserve">identified </w:t>
      </w:r>
      <w:proofErr w:type="gramStart"/>
      <w:r w:rsidRPr="005B41FF">
        <w:rPr>
          <w:rFonts w:ascii="Verdana" w:hAnsi="Verdana" w:cs="Arial"/>
          <w:snapToGrid/>
          <w:sz w:val="22"/>
          <w:szCs w:val="22"/>
        </w:rPr>
        <w:t>hazards</w:t>
      </w:r>
      <w:r w:rsidR="001A5C26" w:rsidRPr="005B41FF">
        <w:rPr>
          <w:rFonts w:ascii="Verdana" w:hAnsi="Verdana" w:cs="Arial"/>
          <w:snapToGrid/>
          <w:sz w:val="22"/>
          <w:szCs w:val="22"/>
        </w:rPr>
        <w:t>;</w:t>
      </w:r>
      <w:proofErr w:type="gramEnd"/>
      <w:r w:rsidRPr="005B41FF">
        <w:rPr>
          <w:rFonts w:ascii="Verdana" w:hAnsi="Verdana" w:cs="Arial"/>
          <w:snapToGrid/>
          <w:sz w:val="22"/>
          <w:szCs w:val="22"/>
        </w:rPr>
        <w:t xml:space="preserve"> </w:t>
      </w:r>
    </w:p>
    <w:p w14:paraId="4D6C63A4" w14:textId="2CB1D277" w:rsidR="0031528F" w:rsidRPr="005B41FF" w:rsidRDefault="0031528F" w:rsidP="00AB6655">
      <w:pPr>
        <w:pStyle w:val="ListParagraph"/>
        <w:numPr>
          <w:ilvl w:val="0"/>
          <w:numId w:val="230"/>
        </w:numPr>
        <w:tabs>
          <w:tab w:val="left" w:pos="108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 xml:space="preserve">Provide all employees with training and instruction on general and job-specific workplace violence </w:t>
      </w:r>
      <w:r w:rsidR="00641275" w:rsidRPr="005B41FF">
        <w:rPr>
          <w:rFonts w:ascii="Verdana" w:hAnsi="Verdana" w:cs="Arial"/>
          <w:snapToGrid/>
          <w:sz w:val="22"/>
          <w:szCs w:val="22"/>
        </w:rPr>
        <w:t xml:space="preserve">prevention </w:t>
      </w:r>
      <w:proofErr w:type="gramStart"/>
      <w:r w:rsidRPr="005B41FF">
        <w:rPr>
          <w:rFonts w:ascii="Verdana" w:hAnsi="Verdana" w:cs="Arial"/>
          <w:snapToGrid/>
          <w:sz w:val="22"/>
          <w:szCs w:val="22"/>
        </w:rPr>
        <w:t>practices</w:t>
      </w:r>
      <w:r w:rsidR="001A5C26" w:rsidRPr="005B41FF">
        <w:rPr>
          <w:rFonts w:ascii="Verdana" w:hAnsi="Verdana" w:cs="Arial"/>
          <w:snapToGrid/>
          <w:sz w:val="22"/>
          <w:szCs w:val="22"/>
        </w:rPr>
        <w:t>;</w:t>
      </w:r>
      <w:proofErr w:type="gramEnd"/>
    </w:p>
    <w:p w14:paraId="523766E4" w14:textId="5B8689ED" w:rsidR="0031528F" w:rsidRPr="005B41FF" w:rsidRDefault="0031528F" w:rsidP="00AB6655">
      <w:pPr>
        <w:pStyle w:val="ListParagraph"/>
        <w:numPr>
          <w:ilvl w:val="0"/>
          <w:numId w:val="230"/>
        </w:numPr>
        <w:tabs>
          <w:tab w:val="left" w:pos="108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 xml:space="preserve">Provide procedures to respond to actual or potential workplace violence </w:t>
      </w:r>
      <w:proofErr w:type="gramStart"/>
      <w:r w:rsidRPr="005B41FF">
        <w:rPr>
          <w:rFonts w:ascii="Verdana" w:hAnsi="Verdana" w:cs="Arial"/>
          <w:snapToGrid/>
          <w:sz w:val="22"/>
          <w:szCs w:val="22"/>
        </w:rPr>
        <w:t>emergencies</w:t>
      </w:r>
      <w:r w:rsidR="001A5C26" w:rsidRPr="005B41FF">
        <w:rPr>
          <w:rFonts w:ascii="Verdana" w:hAnsi="Verdana" w:cs="Arial"/>
          <w:snapToGrid/>
          <w:sz w:val="22"/>
          <w:szCs w:val="22"/>
        </w:rPr>
        <w:t>;</w:t>
      </w:r>
      <w:proofErr w:type="gramEnd"/>
    </w:p>
    <w:p w14:paraId="32730A47" w14:textId="61AAB21E" w:rsidR="0031528F" w:rsidRPr="005B41FF" w:rsidRDefault="0031528F" w:rsidP="00AB6655">
      <w:pPr>
        <w:pStyle w:val="ListParagraph"/>
        <w:numPr>
          <w:ilvl w:val="0"/>
          <w:numId w:val="230"/>
        </w:numPr>
        <w:tabs>
          <w:tab w:val="left" w:pos="1080"/>
          <w:tab w:val="left" w:pos="144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 xml:space="preserve">Provide procedures to coordinate implementation of workplace violence </w:t>
      </w:r>
      <w:r w:rsidR="00AC29F6" w:rsidRPr="005B41FF">
        <w:rPr>
          <w:rFonts w:ascii="Verdana" w:hAnsi="Verdana" w:cs="Arial"/>
          <w:snapToGrid/>
          <w:sz w:val="22"/>
          <w:szCs w:val="22"/>
        </w:rPr>
        <w:t xml:space="preserve">prevention </w:t>
      </w:r>
      <w:r w:rsidRPr="005B41FF">
        <w:rPr>
          <w:rFonts w:ascii="Verdana" w:hAnsi="Verdana" w:cs="Arial"/>
          <w:snapToGrid/>
          <w:sz w:val="22"/>
          <w:szCs w:val="22"/>
        </w:rPr>
        <w:t>p</w:t>
      </w:r>
      <w:r w:rsidR="00AC29F6" w:rsidRPr="005B41FF">
        <w:rPr>
          <w:rFonts w:ascii="Verdana" w:hAnsi="Verdana" w:cs="Arial"/>
          <w:snapToGrid/>
          <w:sz w:val="22"/>
          <w:szCs w:val="22"/>
        </w:rPr>
        <w:t>lan</w:t>
      </w:r>
      <w:r w:rsidRPr="005B41FF">
        <w:rPr>
          <w:rFonts w:ascii="Verdana" w:hAnsi="Verdana" w:cs="Arial"/>
          <w:snapToGrid/>
          <w:sz w:val="22"/>
          <w:szCs w:val="22"/>
        </w:rPr>
        <w:t>s with other departments</w:t>
      </w:r>
      <w:r w:rsidR="00641275" w:rsidRPr="005B41FF">
        <w:rPr>
          <w:rFonts w:ascii="Verdana" w:hAnsi="Verdana" w:cs="Arial"/>
          <w:snapToGrid/>
          <w:sz w:val="22"/>
          <w:szCs w:val="22"/>
        </w:rPr>
        <w:t xml:space="preserve"> or </w:t>
      </w:r>
      <w:r w:rsidRPr="005B41FF">
        <w:rPr>
          <w:rFonts w:ascii="Verdana" w:hAnsi="Verdana" w:cs="Arial"/>
          <w:snapToGrid/>
          <w:sz w:val="22"/>
          <w:szCs w:val="22"/>
        </w:rPr>
        <w:t>employers in a multi-employer</w:t>
      </w:r>
      <w:r w:rsidR="00641275" w:rsidRPr="005B41FF">
        <w:rPr>
          <w:rFonts w:ascii="Verdana" w:hAnsi="Verdana" w:cs="Arial"/>
          <w:snapToGrid/>
          <w:sz w:val="22"/>
          <w:szCs w:val="22"/>
        </w:rPr>
        <w:t xml:space="preserve"> or </w:t>
      </w:r>
      <w:r w:rsidRPr="005B41FF">
        <w:rPr>
          <w:rFonts w:ascii="Verdana" w:hAnsi="Verdana" w:cs="Arial"/>
          <w:snapToGrid/>
          <w:sz w:val="22"/>
          <w:szCs w:val="22"/>
        </w:rPr>
        <w:t>multi-department worksite</w:t>
      </w:r>
      <w:r w:rsidR="003B02D4" w:rsidRPr="005B41FF">
        <w:rPr>
          <w:rFonts w:ascii="Verdana" w:hAnsi="Verdana" w:cs="Arial"/>
          <w:snapToGrid/>
          <w:sz w:val="22"/>
          <w:szCs w:val="22"/>
        </w:rPr>
        <w:t>;</w:t>
      </w:r>
      <w:r w:rsidR="00641275" w:rsidRPr="005B41FF">
        <w:rPr>
          <w:rFonts w:ascii="Verdana" w:hAnsi="Verdana" w:cs="Arial"/>
          <w:snapToGrid/>
          <w:sz w:val="22"/>
          <w:szCs w:val="22"/>
        </w:rPr>
        <w:t xml:space="preserve"> and</w:t>
      </w:r>
    </w:p>
    <w:p w14:paraId="025E0A48" w14:textId="427A293F" w:rsidR="00811D4C" w:rsidRPr="005B41FF" w:rsidRDefault="0031528F" w:rsidP="00AB6655">
      <w:pPr>
        <w:pStyle w:val="ListParagraph"/>
        <w:numPr>
          <w:ilvl w:val="0"/>
          <w:numId w:val="230"/>
        </w:numPr>
        <w:tabs>
          <w:tab w:val="left" w:pos="1080"/>
        </w:tabs>
        <w:spacing w:before="100" w:beforeAutospacing="1" w:after="100" w:afterAutospacing="1"/>
        <w:rPr>
          <w:rFonts w:ascii="Verdana" w:hAnsi="Verdana" w:cs="Arial"/>
          <w:snapToGrid/>
          <w:sz w:val="22"/>
          <w:szCs w:val="22"/>
        </w:rPr>
      </w:pPr>
      <w:r w:rsidRPr="005B41FF">
        <w:rPr>
          <w:rFonts w:ascii="Verdana" w:hAnsi="Verdana" w:cs="Arial"/>
          <w:snapToGrid/>
          <w:sz w:val="22"/>
          <w:szCs w:val="22"/>
        </w:rPr>
        <w:t xml:space="preserve">Provide a method for recordkeeping and documenting </w:t>
      </w:r>
      <w:r w:rsidR="00641275" w:rsidRPr="005B41FF">
        <w:rPr>
          <w:rFonts w:ascii="Verdana" w:hAnsi="Verdana" w:cs="Arial"/>
          <w:snapToGrid/>
          <w:sz w:val="22"/>
          <w:szCs w:val="22"/>
        </w:rPr>
        <w:t>protocols</w:t>
      </w:r>
      <w:r w:rsidR="00AB6655" w:rsidRPr="005B41FF">
        <w:rPr>
          <w:rFonts w:ascii="Verdana" w:hAnsi="Verdana" w:cs="Arial"/>
          <w:snapToGrid/>
          <w:sz w:val="22"/>
          <w:szCs w:val="22"/>
        </w:rPr>
        <w:t>.</w:t>
      </w:r>
    </w:p>
    <w:p w14:paraId="6CBD2061" w14:textId="77777777" w:rsidR="00811D4C" w:rsidRPr="005B41FF" w:rsidRDefault="00811D4C" w:rsidP="00AB6655">
      <w:pPr>
        <w:pStyle w:val="Heading2"/>
        <w:spacing w:before="100" w:beforeAutospacing="1" w:after="100" w:afterAutospacing="1"/>
        <w:rPr>
          <w:rFonts w:ascii="Verdana" w:hAnsi="Verdana"/>
          <w:snapToGrid/>
          <w:sz w:val="22"/>
          <w:szCs w:val="22"/>
        </w:rPr>
      </w:pPr>
      <w:r w:rsidRPr="005B41FF">
        <w:rPr>
          <w:rFonts w:ascii="Verdana" w:hAnsi="Verdana"/>
          <w:snapToGrid/>
          <w:sz w:val="22"/>
          <w:szCs w:val="22"/>
        </w:rPr>
        <w:t xml:space="preserve">3. </w:t>
      </w:r>
      <w:r w:rsidRPr="005B41FF">
        <w:rPr>
          <w:rFonts w:ascii="Verdana" w:hAnsi="Verdana"/>
          <w:snapToGrid/>
          <w:sz w:val="22"/>
          <w:szCs w:val="22"/>
        </w:rPr>
        <w:tab/>
      </w:r>
      <w:r w:rsidR="000E1FC7" w:rsidRPr="005B41FF">
        <w:rPr>
          <w:rFonts w:ascii="Verdana" w:hAnsi="Verdana"/>
          <w:snapToGrid/>
          <w:sz w:val="22"/>
          <w:szCs w:val="22"/>
        </w:rPr>
        <w:t>SCOPE</w:t>
      </w:r>
    </w:p>
    <w:p w14:paraId="2E901A3C" w14:textId="002E18F3" w:rsidR="00811D4C" w:rsidRPr="005B41FF" w:rsidRDefault="00811D4C" w:rsidP="00DB6852">
      <w:pPr>
        <w:spacing w:before="100" w:beforeAutospacing="1" w:after="100" w:afterAutospacing="1"/>
        <w:ind w:left="720"/>
        <w:rPr>
          <w:rFonts w:ascii="Verdana" w:hAnsi="Verdana" w:cs="Arial"/>
          <w:snapToGrid/>
          <w:sz w:val="22"/>
          <w:szCs w:val="22"/>
        </w:rPr>
      </w:pPr>
      <w:r w:rsidRPr="005B41FF">
        <w:rPr>
          <w:rFonts w:ascii="Verdana" w:hAnsi="Verdana" w:cs="Arial"/>
          <w:snapToGrid/>
          <w:sz w:val="22"/>
          <w:szCs w:val="22"/>
        </w:rPr>
        <w:t xml:space="preserve">This </w:t>
      </w:r>
      <w:r w:rsidR="00641275" w:rsidRPr="005B41FF">
        <w:rPr>
          <w:rFonts w:ascii="Verdana" w:hAnsi="Verdana" w:cs="Arial"/>
          <w:snapToGrid/>
          <w:sz w:val="22"/>
          <w:szCs w:val="22"/>
        </w:rPr>
        <w:t xml:space="preserve">Plan </w:t>
      </w:r>
      <w:r w:rsidRPr="005B41FF">
        <w:rPr>
          <w:rFonts w:ascii="Verdana" w:hAnsi="Verdana" w:cs="Arial"/>
          <w:snapToGrid/>
          <w:sz w:val="22"/>
          <w:szCs w:val="22"/>
        </w:rPr>
        <w:t xml:space="preserve">applies to all personnel employed by </w:t>
      </w:r>
      <w:r w:rsidRPr="005B41FF">
        <w:rPr>
          <w:rFonts w:ascii="Verdana" w:hAnsi="Verdana" w:cs="Arial"/>
          <w:snapToGrid/>
          <w:color w:val="FF0000"/>
          <w:sz w:val="22"/>
          <w:szCs w:val="22"/>
        </w:rPr>
        <w:t>DEPARTMENT NAME</w:t>
      </w:r>
      <w:r w:rsidR="00641275" w:rsidRPr="005B41FF">
        <w:rPr>
          <w:rFonts w:ascii="Verdana" w:hAnsi="Verdana" w:cs="Arial"/>
          <w:snapToGrid/>
          <w:color w:val="FF0000"/>
          <w:sz w:val="22"/>
          <w:szCs w:val="22"/>
        </w:rPr>
        <w:t>.</w:t>
      </w:r>
      <w:r w:rsidRPr="005B41FF">
        <w:rPr>
          <w:rFonts w:ascii="Verdana" w:hAnsi="Verdana" w:cs="Arial"/>
          <w:snapToGrid/>
          <w:sz w:val="22"/>
          <w:szCs w:val="22"/>
        </w:rPr>
        <w:t xml:space="preserve">  All personnel shall comply with the provisions outlined in this </w:t>
      </w:r>
      <w:r w:rsidR="00641275" w:rsidRPr="005B41FF">
        <w:rPr>
          <w:rFonts w:ascii="Verdana" w:hAnsi="Verdana" w:cs="Arial"/>
          <w:snapToGrid/>
          <w:sz w:val="22"/>
          <w:szCs w:val="22"/>
        </w:rPr>
        <w:t>Plan</w:t>
      </w:r>
      <w:r w:rsidRPr="005B41FF">
        <w:rPr>
          <w:rFonts w:ascii="Verdana" w:hAnsi="Verdana" w:cs="Arial"/>
          <w:snapToGrid/>
          <w:sz w:val="22"/>
          <w:szCs w:val="22"/>
        </w:rPr>
        <w:t>.</w:t>
      </w:r>
    </w:p>
    <w:p w14:paraId="694B370D" w14:textId="77777777" w:rsidR="00811D4C" w:rsidRPr="005B41FF" w:rsidRDefault="00811D4C" w:rsidP="00DB6852">
      <w:pPr>
        <w:pStyle w:val="ListParagraph"/>
        <w:spacing w:before="100" w:beforeAutospacing="1" w:after="100" w:afterAutospacing="1"/>
        <w:ind w:left="1440" w:hanging="720"/>
        <w:rPr>
          <w:rFonts w:ascii="Verdana" w:hAnsi="Verdana" w:cs="Arial"/>
          <w:snapToGrid/>
          <w:sz w:val="22"/>
          <w:szCs w:val="22"/>
        </w:rPr>
      </w:pPr>
    </w:p>
    <w:p w14:paraId="058BE3F7" w14:textId="77777777" w:rsidR="00642C8D" w:rsidRPr="005B41FF" w:rsidRDefault="00642C8D" w:rsidP="00AB6655">
      <w:pPr>
        <w:pStyle w:val="Heading2"/>
        <w:spacing w:before="100" w:beforeAutospacing="1" w:after="100" w:afterAutospacing="1"/>
        <w:rPr>
          <w:rFonts w:ascii="Verdana" w:hAnsi="Verdana"/>
          <w:sz w:val="22"/>
          <w:szCs w:val="22"/>
        </w:rPr>
      </w:pPr>
      <w:r w:rsidRPr="005B41FF">
        <w:rPr>
          <w:rFonts w:ascii="Verdana" w:hAnsi="Verdana"/>
          <w:sz w:val="22"/>
          <w:szCs w:val="22"/>
        </w:rPr>
        <w:t>4.</w:t>
      </w:r>
      <w:r w:rsidRPr="005B41FF">
        <w:rPr>
          <w:rFonts w:ascii="Verdana" w:hAnsi="Verdana"/>
          <w:sz w:val="22"/>
          <w:szCs w:val="22"/>
        </w:rPr>
        <w:tab/>
        <w:t>Definitions</w:t>
      </w:r>
    </w:p>
    <w:p w14:paraId="62B51FF8" w14:textId="77777777" w:rsidR="00AB6655" w:rsidRPr="005B41FF" w:rsidRDefault="00642C8D" w:rsidP="00AB6655">
      <w:pPr>
        <w:numPr>
          <w:ilvl w:val="0"/>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“Emergency”</w:t>
      </w:r>
      <w:r w:rsidRPr="005B41FF">
        <w:rPr>
          <w:rFonts w:ascii="Verdana" w:hAnsi="Verdana" w:cs="Arial"/>
          <w:sz w:val="22"/>
          <w:szCs w:val="22"/>
        </w:rPr>
        <w:t xml:space="preserve"> means unanticipated circumstances that can be life threatening or pose a risk of significant injuries to employees or other persons.</w:t>
      </w:r>
    </w:p>
    <w:p w14:paraId="17450E47" w14:textId="5DBFC590" w:rsidR="001C2E98" w:rsidRPr="005B41FF" w:rsidRDefault="00642C8D" w:rsidP="00AB6655">
      <w:pPr>
        <w:numPr>
          <w:ilvl w:val="0"/>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“Engineering controls”</w:t>
      </w:r>
      <w:r w:rsidRPr="005B41FF">
        <w:rPr>
          <w:rFonts w:ascii="Verdana" w:hAnsi="Verdana" w:cs="Arial"/>
          <w:sz w:val="22"/>
          <w:szCs w:val="22"/>
        </w:rPr>
        <w:t xml:space="preserve"> mean an aspect of the built space or a device that removes a hazard from the workplace or creates a barrier between the worker and the hazard.</w:t>
      </w:r>
    </w:p>
    <w:p w14:paraId="437B5E43" w14:textId="5013AD53" w:rsidR="00AB6655" w:rsidRPr="005B41FF" w:rsidRDefault="00642C8D" w:rsidP="00E34073">
      <w:pPr>
        <w:numPr>
          <w:ilvl w:val="0"/>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“Log”</w:t>
      </w:r>
      <w:r w:rsidRPr="005B41FF">
        <w:rPr>
          <w:rFonts w:ascii="Verdana" w:hAnsi="Verdana" w:cs="Arial"/>
          <w:sz w:val="22"/>
          <w:szCs w:val="22"/>
        </w:rPr>
        <w:t xml:space="preserve"> means the </w:t>
      </w:r>
      <w:r w:rsidR="009364D6" w:rsidRPr="005B41FF">
        <w:rPr>
          <w:rFonts w:ascii="Verdana" w:hAnsi="Verdana" w:cs="Arial"/>
          <w:sz w:val="22"/>
          <w:szCs w:val="22"/>
        </w:rPr>
        <w:t xml:space="preserve">Violent Incident </w:t>
      </w:r>
      <w:r w:rsidR="001C2E98" w:rsidRPr="005B41FF">
        <w:rPr>
          <w:rFonts w:ascii="Verdana" w:hAnsi="Verdana" w:cs="Arial"/>
          <w:sz w:val="22"/>
          <w:szCs w:val="22"/>
        </w:rPr>
        <w:t xml:space="preserve">Log </w:t>
      </w:r>
      <w:r w:rsidRPr="005B41FF">
        <w:rPr>
          <w:rFonts w:ascii="Verdana" w:hAnsi="Verdana" w:cs="Arial"/>
          <w:sz w:val="22"/>
          <w:szCs w:val="22"/>
        </w:rPr>
        <w:t xml:space="preserve">required by this </w:t>
      </w:r>
      <w:r w:rsidR="0094193C" w:rsidRPr="005B41FF">
        <w:rPr>
          <w:rFonts w:ascii="Verdana" w:hAnsi="Verdana" w:cs="Arial"/>
          <w:sz w:val="22"/>
          <w:szCs w:val="22"/>
        </w:rPr>
        <w:t>California Labor Code section 6401.9</w:t>
      </w:r>
      <w:r w:rsidRPr="005B41FF">
        <w:rPr>
          <w:rFonts w:ascii="Verdana" w:hAnsi="Verdana" w:cs="Arial"/>
          <w:sz w:val="22"/>
          <w:szCs w:val="22"/>
        </w:rPr>
        <w:t>.</w:t>
      </w:r>
    </w:p>
    <w:p w14:paraId="6EDC041B" w14:textId="3D1DEB6E" w:rsidR="00AB6655" w:rsidRPr="005B41FF" w:rsidRDefault="00642C8D" w:rsidP="00AB6655">
      <w:pPr>
        <w:numPr>
          <w:ilvl w:val="0"/>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“Plan”</w:t>
      </w:r>
      <w:r w:rsidRPr="005B41FF">
        <w:rPr>
          <w:rFonts w:ascii="Verdana" w:hAnsi="Verdana" w:cs="Arial"/>
          <w:sz w:val="22"/>
          <w:szCs w:val="22"/>
        </w:rPr>
        <w:t xml:space="preserve"> means the workplace violence prevention plan required</w:t>
      </w:r>
      <w:r w:rsidR="00E34073" w:rsidRPr="005B41FF">
        <w:rPr>
          <w:rFonts w:ascii="Verdana" w:hAnsi="Verdana" w:cs="Arial"/>
          <w:sz w:val="22"/>
          <w:szCs w:val="22"/>
        </w:rPr>
        <w:t xml:space="preserve"> by</w:t>
      </w:r>
      <w:r w:rsidRPr="005B41FF">
        <w:rPr>
          <w:rFonts w:ascii="Verdana" w:hAnsi="Verdana" w:cs="Arial"/>
          <w:sz w:val="22"/>
          <w:szCs w:val="22"/>
        </w:rPr>
        <w:t xml:space="preserve"> </w:t>
      </w:r>
      <w:r w:rsidR="00E34073" w:rsidRPr="005B41FF">
        <w:rPr>
          <w:rFonts w:ascii="Verdana" w:hAnsi="Verdana" w:cs="Arial"/>
          <w:sz w:val="22"/>
          <w:szCs w:val="22"/>
        </w:rPr>
        <w:t xml:space="preserve">California Labor Code </w:t>
      </w:r>
      <w:r w:rsidR="0094193C" w:rsidRPr="005B41FF">
        <w:rPr>
          <w:rFonts w:ascii="Verdana" w:hAnsi="Verdana" w:cs="Arial"/>
          <w:sz w:val="22"/>
          <w:szCs w:val="22"/>
        </w:rPr>
        <w:t xml:space="preserve">section </w:t>
      </w:r>
      <w:r w:rsidR="00E34073" w:rsidRPr="005B41FF">
        <w:rPr>
          <w:rFonts w:ascii="Verdana" w:hAnsi="Verdana" w:cs="Arial"/>
          <w:sz w:val="22"/>
          <w:szCs w:val="22"/>
        </w:rPr>
        <w:t>6401.9</w:t>
      </w:r>
      <w:r w:rsidRPr="005B41FF">
        <w:rPr>
          <w:rFonts w:ascii="Verdana" w:hAnsi="Verdana" w:cs="Arial"/>
          <w:sz w:val="22"/>
          <w:szCs w:val="22"/>
        </w:rPr>
        <w:t>.</w:t>
      </w:r>
    </w:p>
    <w:p w14:paraId="099682DD" w14:textId="77777777" w:rsidR="00AB6655" w:rsidRPr="005B41FF" w:rsidRDefault="00642C8D" w:rsidP="00AB6655">
      <w:pPr>
        <w:numPr>
          <w:ilvl w:val="0"/>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“Threat of violence”</w:t>
      </w:r>
      <w:r w:rsidRPr="005B41FF">
        <w:rPr>
          <w:rFonts w:ascii="Verdana" w:hAnsi="Verdana" w:cs="Arial"/>
          <w:sz w:val="22"/>
          <w:szCs w:val="22"/>
        </w:rPr>
        <w:t xml:space="preserve"> means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6E26FFEB" w14:textId="6F02B900" w:rsidR="00AB6655" w:rsidRPr="005B41FF" w:rsidRDefault="00642C8D" w:rsidP="00AB6655">
      <w:pPr>
        <w:numPr>
          <w:ilvl w:val="0"/>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“Workplace violence”</w:t>
      </w:r>
      <w:r w:rsidRPr="005B41FF">
        <w:rPr>
          <w:rFonts w:ascii="Verdana" w:hAnsi="Verdana" w:cs="Arial"/>
          <w:sz w:val="22"/>
          <w:szCs w:val="22"/>
        </w:rPr>
        <w:t xml:space="preserve"> </w:t>
      </w:r>
      <w:r w:rsidR="0094193C" w:rsidRPr="005B41FF">
        <w:rPr>
          <w:rFonts w:ascii="Verdana" w:hAnsi="Verdana" w:cs="Arial"/>
          <w:sz w:val="22"/>
          <w:szCs w:val="22"/>
        </w:rPr>
        <w:t>means any act or threat of violence that occurs in a place of employment</w:t>
      </w:r>
      <w:r w:rsidR="001B3E1B" w:rsidRPr="005B41FF">
        <w:rPr>
          <w:rFonts w:ascii="Verdana" w:hAnsi="Verdana" w:cs="Arial"/>
          <w:sz w:val="22"/>
          <w:szCs w:val="22"/>
        </w:rPr>
        <w:t xml:space="preserve"> or has a nexus to County employment</w:t>
      </w:r>
      <w:r w:rsidR="0094193C" w:rsidRPr="005B41FF">
        <w:rPr>
          <w:rFonts w:ascii="Verdana" w:hAnsi="Verdana" w:cs="Arial"/>
          <w:sz w:val="22"/>
          <w:szCs w:val="22"/>
        </w:rPr>
        <w:t xml:space="preserve">, and </w:t>
      </w:r>
      <w:r w:rsidRPr="005B41FF">
        <w:rPr>
          <w:rFonts w:ascii="Verdana" w:hAnsi="Verdana" w:cs="Arial"/>
          <w:sz w:val="22"/>
          <w:szCs w:val="22"/>
        </w:rPr>
        <w:t xml:space="preserve">includes but is not limited to the following: </w:t>
      </w:r>
    </w:p>
    <w:p w14:paraId="6934DDF1" w14:textId="6399FE6C" w:rsidR="00AB6655" w:rsidRPr="005B41FF" w:rsidRDefault="00642C8D" w:rsidP="00AB6655">
      <w:pPr>
        <w:numPr>
          <w:ilvl w:val="1"/>
          <w:numId w:val="266"/>
        </w:numPr>
        <w:tabs>
          <w:tab w:val="left" w:pos="1080"/>
          <w:tab w:val="left" w:pos="1800"/>
        </w:tabs>
        <w:spacing w:before="100" w:beforeAutospacing="1" w:after="100" w:afterAutospacing="1"/>
        <w:rPr>
          <w:rFonts w:ascii="Verdana" w:hAnsi="Verdana" w:cs="Arial"/>
          <w:sz w:val="22"/>
          <w:szCs w:val="22"/>
        </w:rPr>
      </w:pPr>
      <w:r w:rsidRPr="005B41FF">
        <w:rPr>
          <w:rFonts w:ascii="Verdana" w:hAnsi="Verdana" w:cs="Arial"/>
          <w:sz w:val="22"/>
          <w:szCs w:val="22"/>
        </w:rPr>
        <w:t>The threat or use of physical force against an employee that results in, or has a high likelihood of resulting in, injury</w:t>
      </w:r>
      <w:r w:rsidR="0094193C" w:rsidRPr="005B41FF">
        <w:rPr>
          <w:rFonts w:ascii="Verdana" w:hAnsi="Verdana" w:cs="Arial"/>
          <w:sz w:val="22"/>
          <w:szCs w:val="22"/>
        </w:rPr>
        <w:t>,</w:t>
      </w:r>
      <w:r w:rsidRPr="005B41FF">
        <w:rPr>
          <w:rFonts w:ascii="Verdana" w:hAnsi="Verdana" w:cs="Arial"/>
          <w:sz w:val="22"/>
          <w:szCs w:val="22"/>
        </w:rPr>
        <w:t xml:space="preserve"> psychological trauma, or stress, regardless of whether the employee sustains an injury.</w:t>
      </w:r>
    </w:p>
    <w:p w14:paraId="2C336542" w14:textId="77777777" w:rsidR="00AB6655" w:rsidRPr="005B41FF" w:rsidRDefault="00642C8D" w:rsidP="00AB6655">
      <w:pPr>
        <w:numPr>
          <w:ilvl w:val="1"/>
          <w:numId w:val="266"/>
        </w:numPr>
        <w:tabs>
          <w:tab w:val="left" w:pos="1080"/>
          <w:tab w:val="left" w:pos="180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An incident involving a threat or use of a firearm or other dangerous weapon, including the use of common objects as weapons, regardless of whether the employee sustains an injury. </w:t>
      </w:r>
    </w:p>
    <w:p w14:paraId="4AC04E5F" w14:textId="77777777" w:rsidR="00AB6655" w:rsidRPr="005B41FF" w:rsidRDefault="00642C8D" w:rsidP="00AB6655">
      <w:pPr>
        <w:numPr>
          <w:ilvl w:val="1"/>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Does not include lawful acts of self-defense or defense of others.</w:t>
      </w:r>
    </w:p>
    <w:p w14:paraId="4E8B7198" w14:textId="055A1692" w:rsidR="00AB6655" w:rsidRPr="005B41FF" w:rsidRDefault="00642C8D" w:rsidP="002F149A">
      <w:pPr>
        <w:numPr>
          <w:ilvl w:val="1"/>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“Type 1 violence”</w:t>
      </w:r>
      <w:r w:rsidRPr="005B41FF">
        <w:rPr>
          <w:rFonts w:ascii="Verdana" w:hAnsi="Verdana" w:cs="Arial"/>
          <w:sz w:val="22"/>
          <w:szCs w:val="22"/>
        </w:rPr>
        <w:t xml:space="preserve"> is workplace violence committed by a person who has no legitimate business at the worksite and includes acts by anyone who enters the workplace or approaches workers with the intent to commit a crime.</w:t>
      </w:r>
    </w:p>
    <w:p w14:paraId="5691C150" w14:textId="6FF48079" w:rsidR="00AB6655" w:rsidRPr="005B41FF" w:rsidRDefault="00642C8D" w:rsidP="002F149A">
      <w:pPr>
        <w:numPr>
          <w:ilvl w:val="1"/>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lastRenderedPageBreak/>
        <w:t>“Type 2 violence”</w:t>
      </w:r>
      <w:r w:rsidRPr="005B41FF">
        <w:rPr>
          <w:rFonts w:ascii="Verdana" w:hAnsi="Verdana" w:cs="Arial"/>
          <w:sz w:val="22"/>
          <w:szCs w:val="22"/>
        </w:rPr>
        <w:t xml:space="preserve"> is workplace violence directed at employees, by customers, clients, patients, students, inmates, or visitors.</w:t>
      </w:r>
    </w:p>
    <w:p w14:paraId="30B205E3" w14:textId="5385BBE2" w:rsidR="00AB6655" w:rsidRPr="005B41FF" w:rsidRDefault="00642C8D" w:rsidP="002F149A">
      <w:pPr>
        <w:numPr>
          <w:ilvl w:val="1"/>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“Type 3 violence”</w:t>
      </w:r>
      <w:r w:rsidRPr="005B41FF">
        <w:rPr>
          <w:rFonts w:ascii="Verdana" w:hAnsi="Verdana" w:cs="Arial"/>
          <w:sz w:val="22"/>
          <w:szCs w:val="22"/>
        </w:rPr>
        <w:t xml:space="preserve"> is workplace violence against an employee by a present or former employee, supervisor, or manager.</w:t>
      </w:r>
    </w:p>
    <w:p w14:paraId="3898978D" w14:textId="6E3324B5" w:rsidR="00AB6655" w:rsidRPr="005B41FF" w:rsidRDefault="00642C8D" w:rsidP="000B2066">
      <w:pPr>
        <w:numPr>
          <w:ilvl w:val="1"/>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“Type 4 violence”</w:t>
      </w:r>
      <w:r w:rsidRPr="005B41FF">
        <w:rPr>
          <w:rFonts w:ascii="Verdana" w:hAnsi="Verdana" w:cs="Arial"/>
          <w:sz w:val="22"/>
          <w:szCs w:val="22"/>
        </w:rPr>
        <w:t xml:space="preserve"> is workplace violence committed in the workplace by a person who does not work there but has or is known to have had a personal relationship with an employee.</w:t>
      </w:r>
    </w:p>
    <w:p w14:paraId="601D3D73" w14:textId="2A5942D4" w:rsidR="000B2066" w:rsidRPr="005B41FF" w:rsidRDefault="000B2066" w:rsidP="002F149A">
      <w:pPr>
        <w:numPr>
          <w:ilvl w:val="1"/>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 xml:space="preserve">“Type 5 violence” </w:t>
      </w:r>
      <w:r w:rsidRPr="005B41FF">
        <w:rPr>
          <w:rFonts w:ascii="Verdana" w:hAnsi="Verdana" w:cs="Arial"/>
          <w:sz w:val="22"/>
          <w:szCs w:val="22"/>
        </w:rPr>
        <w:t>is violence perpetrated against a workplace or organization that represents an ideology that opposes that that of an extremist or value-driven individual or group and the workplace or organization becomes a target for violence. This type of violence is subset of terrorism.</w:t>
      </w:r>
      <w:r w:rsidRPr="005B41FF">
        <w:rPr>
          <w:rFonts w:ascii="Verdana" w:hAnsi="Verdana" w:cs="Arial"/>
          <w:b/>
          <w:bCs/>
          <w:sz w:val="22"/>
          <w:szCs w:val="22"/>
        </w:rPr>
        <w:t xml:space="preserve"> </w:t>
      </w:r>
    </w:p>
    <w:p w14:paraId="50FADE01" w14:textId="77777777" w:rsidR="008636D9" w:rsidRPr="005B41FF" w:rsidRDefault="00642C8D" w:rsidP="00AB6655">
      <w:pPr>
        <w:numPr>
          <w:ilvl w:val="0"/>
          <w:numId w:val="266"/>
        </w:numPr>
        <w:tabs>
          <w:tab w:val="left" w:pos="1080"/>
        </w:tabs>
        <w:spacing w:before="100" w:beforeAutospacing="1" w:after="100" w:afterAutospacing="1"/>
        <w:rPr>
          <w:rFonts w:ascii="Verdana" w:hAnsi="Verdana" w:cs="Arial"/>
          <w:sz w:val="22"/>
          <w:szCs w:val="22"/>
        </w:rPr>
      </w:pPr>
      <w:r w:rsidRPr="005B41FF">
        <w:rPr>
          <w:rFonts w:ascii="Verdana" w:hAnsi="Verdana" w:cs="Arial"/>
          <w:b/>
          <w:bCs/>
          <w:sz w:val="22"/>
          <w:szCs w:val="22"/>
        </w:rPr>
        <w:t>“Work practice controls”</w:t>
      </w:r>
      <w:r w:rsidRPr="005B41FF">
        <w:rPr>
          <w:rFonts w:ascii="Verdana" w:hAnsi="Verdana" w:cs="Arial"/>
          <w:sz w:val="22"/>
          <w:szCs w:val="22"/>
        </w:rPr>
        <w:t xml:space="preserve"> means procedures and rules which are used to effectively reduce workplace violence hazards. </w:t>
      </w:r>
    </w:p>
    <w:p w14:paraId="4323A7C7" w14:textId="77777777" w:rsidR="00736235" w:rsidRPr="005B41FF" w:rsidRDefault="00642C8D" w:rsidP="00AB6655">
      <w:pPr>
        <w:pStyle w:val="Heading2"/>
        <w:spacing w:before="100" w:beforeAutospacing="1" w:after="100" w:afterAutospacing="1"/>
        <w:rPr>
          <w:rFonts w:ascii="Verdana" w:hAnsi="Verdana"/>
          <w:sz w:val="22"/>
          <w:szCs w:val="22"/>
        </w:rPr>
      </w:pPr>
      <w:r w:rsidRPr="005B41FF">
        <w:rPr>
          <w:rFonts w:ascii="Verdana" w:hAnsi="Verdana"/>
          <w:sz w:val="22"/>
          <w:szCs w:val="22"/>
        </w:rPr>
        <w:t>5</w:t>
      </w:r>
      <w:r w:rsidR="00B06097" w:rsidRPr="005B41FF">
        <w:rPr>
          <w:rFonts w:ascii="Verdana" w:hAnsi="Verdana"/>
          <w:sz w:val="22"/>
          <w:szCs w:val="22"/>
        </w:rPr>
        <w:t>.</w:t>
      </w:r>
      <w:r w:rsidR="00B06097" w:rsidRPr="005B41FF">
        <w:rPr>
          <w:rFonts w:ascii="Verdana" w:hAnsi="Verdana"/>
          <w:sz w:val="22"/>
          <w:szCs w:val="22"/>
        </w:rPr>
        <w:tab/>
        <w:t>RESPONSIBILITIES</w:t>
      </w:r>
    </w:p>
    <w:p w14:paraId="49E847D9" w14:textId="7CA12789" w:rsidR="00811D4C" w:rsidRPr="005B41FF" w:rsidRDefault="00642C8D" w:rsidP="00AB6655">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5</w:t>
      </w:r>
      <w:r w:rsidR="0016211F" w:rsidRPr="005B41FF">
        <w:rPr>
          <w:rFonts w:ascii="Verdana" w:hAnsi="Verdana" w:cs="Arial"/>
          <w:sz w:val="22"/>
          <w:szCs w:val="22"/>
        </w:rPr>
        <w:t xml:space="preserve">.1. </w:t>
      </w:r>
      <w:r w:rsidR="0016211F" w:rsidRPr="005B41FF">
        <w:rPr>
          <w:rFonts w:ascii="Verdana" w:hAnsi="Verdana" w:cs="Arial"/>
          <w:sz w:val="22"/>
          <w:szCs w:val="22"/>
        </w:rPr>
        <w:tab/>
      </w:r>
      <w:r w:rsidR="001B3E1B" w:rsidRPr="005B41FF">
        <w:rPr>
          <w:rFonts w:ascii="Verdana" w:hAnsi="Verdana" w:cs="Arial"/>
          <w:sz w:val="22"/>
          <w:szCs w:val="22"/>
        </w:rPr>
        <w:t>Department Head</w:t>
      </w:r>
    </w:p>
    <w:p w14:paraId="6F191F67" w14:textId="624168BB" w:rsidR="00AB6655" w:rsidRPr="005B41FF" w:rsidRDefault="00811D4C" w:rsidP="00AB6655">
      <w:pPr>
        <w:numPr>
          <w:ilvl w:val="0"/>
          <w:numId w:val="231"/>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Approves new or revised workplace violence prevention </w:t>
      </w:r>
      <w:r w:rsidR="00AC29F6" w:rsidRPr="005B41FF">
        <w:rPr>
          <w:rFonts w:ascii="Verdana" w:hAnsi="Verdana" w:cs="Arial"/>
          <w:sz w:val="22"/>
          <w:szCs w:val="22"/>
        </w:rPr>
        <w:t>plan</w:t>
      </w:r>
      <w:r w:rsidRPr="005B41FF">
        <w:rPr>
          <w:rFonts w:ascii="Verdana" w:hAnsi="Verdana" w:cs="Arial"/>
          <w:sz w:val="22"/>
          <w:szCs w:val="22"/>
        </w:rPr>
        <w:t xml:space="preserve"> and </w:t>
      </w:r>
      <w:proofErr w:type="gramStart"/>
      <w:r w:rsidRPr="005B41FF">
        <w:rPr>
          <w:rFonts w:ascii="Verdana" w:hAnsi="Verdana" w:cs="Arial"/>
          <w:sz w:val="22"/>
          <w:szCs w:val="22"/>
        </w:rPr>
        <w:t>policies</w:t>
      </w:r>
      <w:r w:rsidR="00E34073" w:rsidRPr="005B41FF">
        <w:rPr>
          <w:rFonts w:ascii="Verdana" w:hAnsi="Verdana" w:cs="Arial"/>
          <w:sz w:val="22"/>
          <w:szCs w:val="22"/>
        </w:rPr>
        <w:t>;</w:t>
      </w:r>
      <w:proofErr w:type="gramEnd"/>
      <w:r w:rsidRPr="005B41FF">
        <w:rPr>
          <w:rFonts w:ascii="Verdana" w:hAnsi="Verdana" w:cs="Arial"/>
          <w:sz w:val="22"/>
          <w:szCs w:val="22"/>
        </w:rPr>
        <w:t xml:space="preserve"> </w:t>
      </w:r>
    </w:p>
    <w:p w14:paraId="31D6AEE0" w14:textId="2D9332E8" w:rsidR="00811D4C" w:rsidRPr="005B41FF" w:rsidRDefault="00811D4C" w:rsidP="00AB6655">
      <w:pPr>
        <w:numPr>
          <w:ilvl w:val="0"/>
          <w:numId w:val="231"/>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Authorizes allocation of physical and financial resources necessary to maintain an effective </w:t>
      </w:r>
      <w:r w:rsidR="00641275" w:rsidRPr="005B41FF">
        <w:rPr>
          <w:rFonts w:ascii="Verdana" w:hAnsi="Verdana" w:cs="Arial"/>
          <w:sz w:val="22"/>
          <w:szCs w:val="22"/>
        </w:rPr>
        <w:t>Plan</w:t>
      </w:r>
      <w:r w:rsidR="00E34073" w:rsidRPr="005B41FF">
        <w:rPr>
          <w:rFonts w:ascii="Verdana" w:hAnsi="Verdana" w:cs="Arial"/>
          <w:sz w:val="22"/>
          <w:szCs w:val="22"/>
        </w:rPr>
        <w:t>.</w:t>
      </w:r>
    </w:p>
    <w:p w14:paraId="13FF95FA" w14:textId="77777777" w:rsidR="00811D4C" w:rsidRPr="005B41FF" w:rsidRDefault="00642C8D" w:rsidP="00AB6655">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5</w:t>
      </w:r>
      <w:r w:rsidR="0016211F" w:rsidRPr="005B41FF">
        <w:rPr>
          <w:rFonts w:ascii="Verdana" w:hAnsi="Verdana" w:cs="Arial"/>
          <w:sz w:val="22"/>
          <w:szCs w:val="22"/>
        </w:rPr>
        <w:t xml:space="preserve">.2. </w:t>
      </w:r>
      <w:r w:rsidR="0016211F" w:rsidRPr="005B41FF">
        <w:rPr>
          <w:rFonts w:ascii="Verdana" w:hAnsi="Verdana" w:cs="Arial"/>
          <w:sz w:val="22"/>
          <w:szCs w:val="22"/>
        </w:rPr>
        <w:tab/>
        <w:t>Managers</w:t>
      </w:r>
    </w:p>
    <w:p w14:paraId="4F29600D" w14:textId="298AC3D7" w:rsidR="00AB665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Provide support, leadership, and direction for the </w:t>
      </w:r>
      <w:proofErr w:type="gramStart"/>
      <w:r w:rsidR="00E34073" w:rsidRPr="005B41FF">
        <w:rPr>
          <w:rFonts w:ascii="Verdana" w:hAnsi="Verdana" w:cs="Arial"/>
          <w:sz w:val="22"/>
          <w:szCs w:val="22"/>
        </w:rPr>
        <w:t>Plan;</w:t>
      </w:r>
      <w:proofErr w:type="gramEnd"/>
      <w:r w:rsidRPr="005B41FF">
        <w:rPr>
          <w:rFonts w:ascii="Verdana" w:hAnsi="Verdana" w:cs="Arial"/>
          <w:sz w:val="22"/>
          <w:szCs w:val="22"/>
        </w:rPr>
        <w:t xml:space="preserve"> </w:t>
      </w:r>
    </w:p>
    <w:p w14:paraId="0156B076" w14:textId="6BE91F30" w:rsidR="00AB665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Delegate authority, responsibility, and accountability to appropriate individuals to effectively implement and maintain all </w:t>
      </w:r>
      <w:r w:rsidR="00E34073" w:rsidRPr="005B41FF">
        <w:rPr>
          <w:rFonts w:ascii="Verdana" w:hAnsi="Verdana" w:cs="Arial"/>
          <w:sz w:val="22"/>
          <w:szCs w:val="22"/>
        </w:rPr>
        <w:t xml:space="preserve">Plan </w:t>
      </w:r>
      <w:proofErr w:type="gramStart"/>
      <w:r w:rsidRPr="005B41FF">
        <w:rPr>
          <w:rFonts w:ascii="Verdana" w:hAnsi="Verdana" w:cs="Arial"/>
          <w:sz w:val="22"/>
          <w:szCs w:val="22"/>
        </w:rPr>
        <w:t>requirements</w:t>
      </w:r>
      <w:r w:rsidR="00E34073" w:rsidRPr="005B41FF">
        <w:rPr>
          <w:rFonts w:ascii="Verdana" w:hAnsi="Verdana" w:cs="Arial"/>
          <w:sz w:val="22"/>
          <w:szCs w:val="22"/>
        </w:rPr>
        <w:t>;</w:t>
      </w:r>
      <w:proofErr w:type="gramEnd"/>
      <w:r w:rsidR="00044C71" w:rsidRPr="005B41FF">
        <w:rPr>
          <w:rFonts w:ascii="Verdana" w:hAnsi="Verdana" w:cs="Arial"/>
          <w:sz w:val="22"/>
          <w:szCs w:val="22"/>
        </w:rPr>
        <w:t xml:space="preserve"> </w:t>
      </w:r>
    </w:p>
    <w:p w14:paraId="75BC5B42" w14:textId="690863FA" w:rsidR="00AB665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Ensure that the </w:t>
      </w:r>
      <w:r w:rsidR="00E34073" w:rsidRPr="005B41FF">
        <w:rPr>
          <w:rFonts w:ascii="Verdana" w:hAnsi="Verdana" w:cs="Arial"/>
          <w:sz w:val="22"/>
          <w:szCs w:val="22"/>
        </w:rPr>
        <w:t xml:space="preserve">Plan </w:t>
      </w:r>
      <w:r w:rsidRPr="005B41FF">
        <w:rPr>
          <w:rFonts w:ascii="Verdana" w:hAnsi="Verdana" w:cs="Arial"/>
          <w:sz w:val="22"/>
          <w:szCs w:val="22"/>
        </w:rPr>
        <w:t xml:space="preserve">has been implemented and </w:t>
      </w:r>
      <w:r w:rsidR="00052E86" w:rsidRPr="005B41FF">
        <w:rPr>
          <w:rFonts w:ascii="Verdana" w:hAnsi="Verdana" w:cs="Arial"/>
          <w:sz w:val="22"/>
          <w:szCs w:val="22"/>
        </w:rPr>
        <w:t>is</w:t>
      </w:r>
      <w:r w:rsidRPr="005B41FF">
        <w:rPr>
          <w:rFonts w:ascii="Verdana" w:hAnsi="Verdana" w:cs="Arial"/>
          <w:sz w:val="22"/>
          <w:szCs w:val="22"/>
        </w:rPr>
        <w:t xml:space="preserve"> being followed in their </w:t>
      </w:r>
      <w:proofErr w:type="gramStart"/>
      <w:r w:rsidRPr="005B41FF">
        <w:rPr>
          <w:rFonts w:ascii="Verdana" w:hAnsi="Verdana" w:cs="Arial"/>
          <w:sz w:val="22"/>
          <w:szCs w:val="22"/>
        </w:rPr>
        <w:t>divisions</w:t>
      </w:r>
      <w:r w:rsidR="00E34073" w:rsidRPr="005B41FF">
        <w:rPr>
          <w:rFonts w:ascii="Verdana" w:hAnsi="Verdana" w:cs="Arial"/>
          <w:sz w:val="22"/>
          <w:szCs w:val="22"/>
        </w:rPr>
        <w:t>;</w:t>
      </w:r>
      <w:proofErr w:type="gramEnd"/>
      <w:r w:rsidR="00044C71" w:rsidRPr="005B41FF">
        <w:rPr>
          <w:rFonts w:ascii="Verdana" w:hAnsi="Verdana" w:cs="Arial"/>
          <w:sz w:val="22"/>
          <w:szCs w:val="22"/>
        </w:rPr>
        <w:t xml:space="preserve"> </w:t>
      </w:r>
    </w:p>
    <w:p w14:paraId="5605DC40" w14:textId="4F643666" w:rsidR="00AB665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Request physical and financial resources necessary for the correction of workplace violence </w:t>
      </w:r>
      <w:proofErr w:type="gramStart"/>
      <w:r w:rsidRPr="005B41FF">
        <w:rPr>
          <w:rFonts w:ascii="Verdana" w:hAnsi="Verdana" w:cs="Arial"/>
          <w:sz w:val="22"/>
          <w:szCs w:val="22"/>
        </w:rPr>
        <w:t>hazards</w:t>
      </w:r>
      <w:r w:rsidR="00E34073" w:rsidRPr="005B41FF">
        <w:rPr>
          <w:rFonts w:ascii="Verdana" w:hAnsi="Verdana" w:cs="Arial"/>
          <w:sz w:val="22"/>
          <w:szCs w:val="22"/>
        </w:rPr>
        <w:t>;</w:t>
      </w:r>
      <w:proofErr w:type="gramEnd"/>
      <w:r w:rsidR="00044C71" w:rsidRPr="005B41FF">
        <w:rPr>
          <w:rFonts w:ascii="Verdana" w:hAnsi="Verdana" w:cs="Arial"/>
          <w:sz w:val="22"/>
          <w:szCs w:val="22"/>
        </w:rPr>
        <w:t xml:space="preserve"> </w:t>
      </w:r>
    </w:p>
    <w:p w14:paraId="39DF7092" w14:textId="57162B48" w:rsidR="00AB665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Actively support the system implemented for communicating with employees on matters relating to workplace </w:t>
      </w:r>
      <w:proofErr w:type="gramStart"/>
      <w:r w:rsidRPr="005B41FF">
        <w:rPr>
          <w:rFonts w:ascii="Verdana" w:hAnsi="Verdana" w:cs="Arial"/>
          <w:sz w:val="22"/>
          <w:szCs w:val="22"/>
        </w:rPr>
        <w:t>violence</w:t>
      </w:r>
      <w:r w:rsidR="00E34073" w:rsidRPr="005B41FF">
        <w:rPr>
          <w:rFonts w:ascii="Verdana" w:hAnsi="Verdana" w:cs="Arial"/>
          <w:sz w:val="22"/>
          <w:szCs w:val="22"/>
        </w:rPr>
        <w:t>;</w:t>
      </w:r>
      <w:proofErr w:type="gramEnd"/>
      <w:r w:rsidR="00044C71" w:rsidRPr="005B41FF">
        <w:rPr>
          <w:rFonts w:ascii="Verdana" w:hAnsi="Verdana" w:cs="Arial"/>
          <w:sz w:val="22"/>
          <w:szCs w:val="22"/>
        </w:rPr>
        <w:t xml:space="preserve"> </w:t>
      </w:r>
    </w:p>
    <w:p w14:paraId="149B2A82" w14:textId="210B0DB1" w:rsidR="0064127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Assist supervisors in recognizing employees who demonstrate safe work practices that promote the </w:t>
      </w:r>
      <w:r w:rsidR="00E34073" w:rsidRPr="005B41FF">
        <w:rPr>
          <w:rFonts w:ascii="Verdana" w:hAnsi="Verdana" w:cs="Arial"/>
          <w:sz w:val="22"/>
          <w:szCs w:val="22"/>
        </w:rPr>
        <w:t xml:space="preserve">Plan </w:t>
      </w:r>
      <w:r w:rsidRPr="005B41FF">
        <w:rPr>
          <w:rFonts w:ascii="Verdana" w:hAnsi="Verdana" w:cs="Arial"/>
          <w:sz w:val="22"/>
          <w:szCs w:val="22"/>
        </w:rPr>
        <w:t xml:space="preserve">in the </w:t>
      </w:r>
      <w:proofErr w:type="gramStart"/>
      <w:r w:rsidRPr="005B41FF">
        <w:rPr>
          <w:rFonts w:ascii="Verdana" w:hAnsi="Verdana" w:cs="Arial"/>
          <w:sz w:val="22"/>
          <w:szCs w:val="22"/>
        </w:rPr>
        <w:t>workplace</w:t>
      </w:r>
      <w:r w:rsidR="00E34073" w:rsidRPr="005B41FF">
        <w:rPr>
          <w:rFonts w:ascii="Verdana" w:hAnsi="Verdana" w:cs="Arial"/>
          <w:sz w:val="22"/>
          <w:szCs w:val="22"/>
        </w:rPr>
        <w:t>;</w:t>
      </w:r>
      <w:proofErr w:type="gramEnd"/>
      <w:r w:rsidR="00044C71" w:rsidRPr="005B41FF">
        <w:rPr>
          <w:rFonts w:ascii="Verdana" w:hAnsi="Verdana" w:cs="Arial"/>
          <w:sz w:val="22"/>
          <w:szCs w:val="22"/>
        </w:rPr>
        <w:t xml:space="preserve"> </w:t>
      </w:r>
    </w:p>
    <w:p w14:paraId="1FBA79C5" w14:textId="24EC1641" w:rsidR="00AB6655" w:rsidRPr="005B41FF" w:rsidRDefault="00811D4C" w:rsidP="0064127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lastRenderedPageBreak/>
        <w:t xml:space="preserve">Assist supervisors in </w:t>
      </w:r>
      <w:r w:rsidR="00641275" w:rsidRPr="005B41FF">
        <w:rPr>
          <w:rFonts w:ascii="Verdana" w:hAnsi="Verdana" w:cs="Arial"/>
          <w:sz w:val="22"/>
          <w:szCs w:val="22"/>
        </w:rPr>
        <w:t xml:space="preserve">taking corrective </w:t>
      </w:r>
      <w:r w:rsidRPr="005B41FF">
        <w:rPr>
          <w:rFonts w:ascii="Verdana" w:hAnsi="Verdana" w:cs="Arial"/>
          <w:sz w:val="22"/>
          <w:szCs w:val="22"/>
        </w:rPr>
        <w:t xml:space="preserve">action </w:t>
      </w:r>
      <w:r w:rsidR="00641275" w:rsidRPr="005B41FF">
        <w:rPr>
          <w:rFonts w:ascii="Verdana" w:hAnsi="Verdana" w:cs="Arial"/>
          <w:sz w:val="22"/>
          <w:szCs w:val="22"/>
        </w:rPr>
        <w:t xml:space="preserve">to address employees' noncompliance with County or departmental requirements related to workplace violence </w:t>
      </w:r>
      <w:proofErr w:type="gramStart"/>
      <w:r w:rsidR="00641275" w:rsidRPr="005B41FF">
        <w:rPr>
          <w:rFonts w:ascii="Verdana" w:hAnsi="Verdana" w:cs="Arial"/>
          <w:sz w:val="22"/>
          <w:szCs w:val="22"/>
        </w:rPr>
        <w:t>prevention</w:t>
      </w:r>
      <w:r w:rsidR="00E34073" w:rsidRPr="005B41FF">
        <w:rPr>
          <w:rFonts w:ascii="Verdana" w:hAnsi="Verdana" w:cs="Arial"/>
          <w:sz w:val="22"/>
          <w:szCs w:val="22"/>
        </w:rPr>
        <w:t>;</w:t>
      </w:r>
      <w:proofErr w:type="gramEnd"/>
      <w:r w:rsidRPr="005B41FF">
        <w:rPr>
          <w:rFonts w:ascii="Verdana" w:hAnsi="Verdana" w:cs="Arial"/>
          <w:sz w:val="22"/>
          <w:szCs w:val="22"/>
        </w:rPr>
        <w:t xml:space="preserve"> </w:t>
      </w:r>
    </w:p>
    <w:p w14:paraId="4FDE4B6A" w14:textId="6D70BD83" w:rsidR="00AB6655" w:rsidRPr="005B41FF" w:rsidRDefault="009E5D5B"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Work with program administrator and Los Angeles County Security Operations Unit (SOU) to investigate all acts </w:t>
      </w:r>
      <w:r w:rsidR="00641275" w:rsidRPr="005B41FF">
        <w:rPr>
          <w:rFonts w:ascii="Verdana" w:hAnsi="Verdana" w:cs="Arial"/>
          <w:sz w:val="22"/>
          <w:szCs w:val="22"/>
        </w:rPr>
        <w:t xml:space="preserve">and threats </w:t>
      </w:r>
      <w:r w:rsidRPr="005B41FF">
        <w:rPr>
          <w:rFonts w:ascii="Verdana" w:hAnsi="Verdana" w:cs="Arial"/>
          <w:sz w:val="22"/>
          <w:szCs w:val="22"/>
        </w:rPr>
        <w:t xml:space="preserve">of </w:t>
      </w:r>
      <w:r w:rsidR="00641275" w:rsidRPr="005B41FF">
        <w:rPr>
          <w:rFonts w:ascii="Verdana" w:hAnsi="Verdana" w:cs="Arial"/>
          <w:sz w:val="22"/>
          <w:szCs w:val="22"/>
        </w:rPr>
        <w:t xml:space="preserve">workplace </w:t>
      </w:r>
      <w:r w:rsidRPr="005B41FF">
        <w:rPr>
          <w:rFonts w:ascii="Verdana" w:hAnsi="Verdana" w:cs="Arial"/>
          <w:sz w:val="22"/>
          <w:szCs w:val="22"/>
        </w:rPr>
        <w:t>violence</w:t>
      </w:r>
      <w:r w:rsidR="00641275" w:rsidRPr="005B41FF">
        <w:rPr>
          <w:rFonts w:ascii="Verdana" w:hAnsi="Verdana" w:cs="Arial"/>
          <w:sz w:val="22"/>
          <w:szCs w:val="22"/>
        </w:rPr>
        <w:t xml:space="preserve"> </w:t>
      </w:r>
      <w:r w:rsidRPr="005B41FF">
        <w:rPr>
          <w:rFonts w:ascii="Verdana" w:hAnsi="Verdana" w:cs="Arial"/>
          <w:sz w:val="22"/>
          <w:szCs w:val="22"/>
        </w:rPr>
        <w:t>in a timely fashion and tak</w:t>
      </w:r>
      <w:r w:rsidR="00052E86" w:rsidRPr="005B41FF">
        <w:rPr>
          <w:rFonts w:ascii="Verdana" w:hAnsi="Verdana" w:cs="Arial"/>
          <w:sz w:val="22"/>
          <w:szCs w:val="22"/>
        </w:rPr>
        <w:t>e</w:t>
      </w:r>
      <w:r w:rsidRPr="005B41FF">
        <w:rPr>
          <w:rFonts w:ascii="Verdana" w:hAnsi="Verdana" w:cs="Arial"/>
          <w:sz w:val="22"/>
          <w:szCs w:val="22"/>
        </w:rPr>
        <w:t xml:space="preserve"> the necessary action(s</w:t>
      </w:r>
      <w:proofErr w:type="gramStart"/>
      <w:r w:rsidRPr="005B41FF">
        <w:rPr>
          <w:rFonts w:ascii="Verdana" w:hAnsi="Verdana" w:cs="Arial"/>
          <w:sz w:val="22"/>
          <w:szCs w:val="22"/>
        </w:rPr>
        <w:t>)</w:t>
      </w:r>
      <w:r w:rsidR="00E34073" w:rsidRPr="005B41FF">
        <w:rPr>
          <w:rFonts w:ascii="Verdana" w:hAnsi="Verdana" w:cs="Arial"/>
          <w:sz w:val="22"/>
          <w:szCs w:val="22"/>
        </w:rPr>
        <w:t>;</w:t>
      </w:r>
      <w:proofErr w:type="gramEnd"/>
    </w:p>
    <w:p w14:paraId="1DFFFAF9" w14:textId="75C0AF94" w:rsidR="00AB665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Communicate with building security</w:t>
      </w:r>
      <w:r w:rsidR="000941EA" w:rsidRPr="005B41FF">
        <w:rPr>
          <w:rFonts w:ascii="Verdana" w:hAnsi="Verdana" w:cs="Arial"/>
          <w:sz w:val="22"/>
          <w:szCs w:val="22"/>
        </w:rPr>
        <w:t>, program administrator, and SOU</w:t>
      </w:r>
      <w:r w:rsidRPr="005B41FF">
        <w:rPr>
          <w:rFonts w:ascii="Verdana" w:hAnsi="Verdana" w:cs="Arial"/>
          <w:sz w:val="22"/>
          <w:szCs w:val="22"/>
        </w:rPr>
        <w:t xml:space="preserve"> when a potential threat is </w:t>
      </w:r>
      <w:proofErr w:type="gramStart"/>
      <w:r w:rsidRPr="005B41FF">
        <w:rPr>
          <w:rFonts w:ascii="Verdana" w:hAnsi="Verdana" w:cs="Arial"/>
          <w:sz w:val="22"/>
          <w:szCs w:val="22"/>
        </w:rPr>
        <w:t>reported</w:t>
      </w:r>
      <w:r w:rsidR="00E34073" w:rsidRPr="005B41FF">
        <w:rPr>
          <w:rFonts w:ascii="Verdana" w:hAnsi="Verdana" w:cs="Arial"/>
          <w:sz w:val="22"/>
          <w:szCs w:val="22"/>
        </w:rPr>
        <w:t>;</w:t>
      </w:r>
      <w:proofErr w:type="gramEnd"/>
      <w:r w:rsidR="00044C71" w:rsidRPr="005B41FF">
        <w:rPr>
          <w:rFonts w:ascii="Verdana" w:hAnsi="Verdana" w:cs="Arial"/>
          <w:sz w:val="22"/>
          <w:szCs w:val="22"/>
        </w:rPr>
        <w:t xml:space="preserve"> </w:t>
      </w:r>
    </w:p>
    <w:p w14:paraId="004BF7A8" w14:textId="4889BECE" w:rsidR="00AB6655" w:rsidRPr="005B41FF" w:rsidRDefault="00811D4C"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Complete and submit </w:t>
      </w:r>
      <w:r w:rsidR="001C2E98" w:rsidRPr="005B41FF">
        <w:rPr>
          <w:rFonts w:ascii="Verdana" w:hAnsi="Verdana" w:cs="Arial"/>
          <w:sz w:val="22"/>
          <w:szCs w:val="22"/>
        </w:rPr>
        <w:t>Violent Incident Log</w:t>
      </w:r>
      <w:r w:rsidR="00320B64" w:rsidRPr="005B41FF">
        <w:rPr>
          <w:rFonts w:ascii="Verdana" w:hAnsi="Verdana" w:cs="Arial"/>
          <w:sz w:val="22"/>
          <w:szCs w:val="22"/>
        </w:rPr>
        <w:t xml:space="preserve"> (appendix </w:t>
      </w:r>
      <w:r w:rsidR="000941EA" w:rsidRPr="005B41FF">
        <w:rPr>
          <w:rFonts w:ascii="Verdana" w:hAnsi="Verdana" w:cs="Arial"/>
          <w:sz w:val="22"/>
          <w:szCs w:val="22"/>
        </w:rPr>
        <w:t>A</w:t>
      </w:r>
      <w:r w:rsidR="00320B64" w:rsidRPr="005B41FF">
        <w:rPr>
          <w:rFonts w:ascii="Verdana" w:hAnsi="Verdana" w:cs="Arial"/>
          <w:sz w:val="22"/>
          <w:szCs w:val="22"/>
        </w:rPr>
        <w:t xml:space="preserve">) </w:t>
      </w:r>
      <w:r w:rsidRPr="005B41FF">
        <w:rPr>
          <w:rFonts w:ascii="Verdana" w:hAnsi="Verdana" w:cs="Arial"/>
          <w:sz w:val="22"/>
          <w:szCs w:val="22"/>
        </w:rPr>
        <w:t xml:space="preserve">to departmental health and safety </w:t>
      </w:r>
      <w:proofErr w:type="gramStart"/>
      <w:r w:rsidRPr="005B41FF">
        <w:rPr>
          <w:rFonts w:ascii="Verdana" w:hAnsi="Verdana" w:cs="Arial"/>
          <w:sz w:val="22"/>
          <w:szCs w:val="22"/>
        </w:rPr>
        <w:t>unit</w:t>
      </w:r>
      <w:r w:rsidR="00E34073" w:rsidRPr="005B41FF">
        <w:rPr>
          <w:rFonts w:ascii="Verdana" w:hAnsi="Verdana" w:cs="Arial"/>
          <w:sz w:val="22"/>
          <w:szCs w:val="22"/>
        </w:rPr>
        <w:t>;</w:t>
      </w:r>
      <w:proofErr w:type="gramEnd"/>
      <w:r w:rsidRPr="005B41FF">
        <w:rPr>
          <w:rFonts w:ascii="Verdana" w:hAnsi="Verdana" w:cs="Arial"/>
          <w:sz w:val="22"/>
          <w:szCs w:val="22"/>
        </w:rPr>
        <w:t xml:space="preserve"> </w:t>
      </w:r>
    </w:p>
    <w:p w14:paraId="7D68894C" w14:textId="0BACC456" w:rsidR="009364D6" w:rsidRPr="005B41FF" w:rsidRDefault="009364D6" w:rsidP="00AB6655">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Complete and submit Security Incident Report to SOU</w:t>
      </w:r>
      <w:r w:rsidR="004269F6">
        <w:rPr>
          <w:rFonts w:ascii="Verdana" w:hAnsi="Verdana" w:cs="Arial"/>
          <w:sz w:val="22"/>
          <w:szCs w:val="22"/>
        </w:rPr>
        <w:t xml:space="preserve"> departmental health and safety </w:t>
      </w:r>
      <w:proofErr w:type="gramStart"/>
      <w:r w:rsidR="004269F6">
        <w:rPr>
          <w:rFonts w:ascii="Verdana" w:hAnsi="Verdana" w:cs="Arial"/>
          <w:sz w:val="22"/>
          <w:szCs w:val="22"/>
        </w:rPr>
        <w:t>unit</w:t>
      </w:r>
      <w:r w:rsidR="00E34073" w:rsidRPr="005B41FF">
        <w:rPr>
          <w:rFonts w:ascii="Verdana" w:hAnsi="Verdana" w:cs="Arial"/>
          <w:sz w:val="22"/>
          <w:szCs w:val="22"/>
        </w:rPr>
        <w:t>;</w:t>
      </w:r>
      <w:proofErr w:type="gramEnd"/>
    </w:p>
    <w:p w14:paraId="2E681B54" w14:textId="113BD032" w:rsidR="00811D4C" w:rsidRPr="005B41FF" w:rsidRDefault="00811D4C" w:rsidP="00DB6852">
      <w:pPr>
        <w:numPr>
          <w:ilvl w:val="0"/>
          <w:numId w:val="23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Communicate with other </w:t>
      </w:r>
      <w:r w:rsidR="00641275" w:rsidRPr="005B41FF">
        <w:rPr>
          <w:rFonts w:ascii="Verdana" w:hAnsi="Verdana" w:cs="Arial"/>
          <w:sz w:val="22"/>
          <w:szCs w:val="22"/>
        </w:rPr>
        <w:t xml:space="preserve">departments' </w:t>
      </w:r>
      <w:r w:rsidRPr="005B41FF">
        <w:rPr>
          <w:rFonts w:ascii="Verdana" w:hAnsi="Verdana" w:cs="Arial"/>
          <w:sz w:val="22"/>
          <w:szCs w:val="22"/>
        </w:rPr>
        <w:t xml:space="preserve">managers and </w:t>
      </w:r>
      <w:r w:rsidR="00641275" w:rsidRPr="005B41FF">
        <w:rPr>
          <w:rFonts w:ascii="Verdana" w:hAnsi="Verdana" w:cs="Arial"/>
          <w:sz w:val="22"/>
          <w:szCs w:val="22"/>
        </w:rPr>
        <w:t xml:space="preserve">other </w:t>
      </w:r>
      <w:r w:rsidRPr="005B41FF">
        <w:rPr>
          <w:rFonts w:ascii="Verdana" w:hAnsi="Verdana" w:cs="Arial"/>
          <w:sz w:val="22"/>
          <w:szCs w:val="22"/>
        </w:rPr>
        <w:t>employers in multi-employer/multi-department worksites</w:t>
      </w:r>
      <w:r w:rsidR="000941EA" w:rsidRPr="005B41FF">
        <w:rPr>
          <w:rFonts w:ascii="Verdana" w:hAnsi="Verdana" w:cs="Arial"/>
          <w:sz w:val="22"/>
          <w:szCs w:val="22"/>
        </w:rPr>
        <w:t xml:space="preserve"> after workplace violence incidents and when potential workplace violence hazards are reported. </w:t>
      </w:r>
    </w:p>
    <w:p w14:paraId="6AED2AF9" w14:textId="77777777" w:rsidR="00811D4C" w:rsidRPr="005B41FF" w:rsidRDefault="00642C8D" w:rsidP="00AB6655">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5</w:t>
      </w:r>
      <w:r w:rsidR="0016211F" w:rsidRPr="005B41FF">
        <w:rPr>
          <w:rFonts w:ascii="Verdana" w:hAnsi="Verdana" w:cs="Arial"/>
          <w:sz w:val="22"/>
          <w:szCs w:val="22"/>
        </w:rPr>
        <w:t xml:space="preserve">.3. </w:t>
      </w:r>
      <w:r w:rsidR="0016211F" w:rsidRPr="005B41FF">
        <w:rPr>
          <w:rFonts w:ascii="Verdana" w:hAnsi="Verdana" w:cs="Arial"/>
          <w:sz w:val="22"/>
          <w:szCs w:val="22"/>
        </w:rPr>
        <w:tab/>
        <w:t>Supervisors</w:t>
      </w:r>
    </w:p>
    <w:p w14:paraId="27967AE9" w14:textId="2B28B686" w:rsidR="00AB6655" w:rsidRPr="005B41FF" w:rsidRDefault="00811D4C" w:rsidP="00AB6655">
      <w:pPr>
        <w:numPr>
          <w:ilvl w:val="0"/>
          <w:numId w:val="233"/>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Ensure that the</w:t>
      </w:r>
      <w:r w:rsidR="00641275" w:rsidRPr="005B41FF">
        <w:rPr>
          <w:rFonts w:ascii="Verdana" w:hAnsi="Verdana" w:cs="Arial"/>
          <w:sz w:val="22"/>
          <w:szCs w:val="22"/>
        </w:rPr>
        <w:t>ir staff comply with the</w:t>
      </w:r>
      <w:r w:rsidRPr="005B41FF">
        <w:rPr>
          <w:rFonts w:ascii="Verdana" w:hAnsi="Verdana" w:cs="Arial"/>
          <w:sz w:val="22"/>
          <w:szCs w:val="22"/>
        </w:rPr>
        <w:t xml:space="preserve"> </w:t>
      </w:r>
      <w:proofErr w:type="gramStart"/>
      <w:r w:rsidR="00E34073" w:rsidRPr="005B41FF">
        <w:rPr>
          <w:rFonts w:ascii="Verdana" w:hAnsi="Verdana" w:cs="Arial"/>
          <w:sz w:val="22"/>
          <w:szCs w:val="22"/>
        </w:rPr>
        <w:t>Plan;</w:t>
      </w:r>
      <w:proofErr w:type="gramEnd"/>
    </w:p>
    <w:p w14:paraId="52F5F836" w14:textId="0905FA6E" w:rsidR="00AB6655" w:rsidRPr="005B41FF" w:rsidRDefault="00811D4C" w:rsidP="00AB6655">
      <w:pPr>
        <w:numPr>
          <w:ilvl w:val="0"/>
          <w:numId w:val="233"/>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Assist employees in identifying and correcting workplace violence </w:t>
      </w:r>
      <w:proofErr w:type="gramStart"/>
      <w:r w:rsidR="00052E86" w:rsidRPr="005B41FF">
        <w:rPr>
          <w:rFonts w:ascii="Verdana" w:hAnsi="Verdana" w:cs="Arial"/>
          <w:sz w:val="22"/>
          <w:szCs w:val="22"/>
        </w:rPr>
        <w:t>hazards</w:t>
      </w:r>
      <w:r w:rsidR="00E34073" w:rsidRPr="005B41FF">
        <w:rPr>
          <w:rFonts w:ascii="Verdana" w:hAnsi="Verdana" w:cs="Arial"/>
          <w:sz w:val="22"/>
          <w:szCs w:val="22"/>
        </w:rPr>
        <w:t>;</w:t>
      </w:r>
      <w:proofErr w:type="gramEnd"/>
      <w:r w:rsidR="00F053E1" w:rsidRPr="005B41FF">
        <w:rPr>
          <w:rFonts w:ascii="Verdana" w:hAnsi="Verdana" w:cs="Arial"/>
          <w:sz w:val="22"/>
          <w:szCs w:val="22"/>
        </w:rPr>
        <w:t xml:space="preserve"> </w:t>
      </w:r>
    </w:p>
    <w:p w14:paraId="414018F7" w14:textId="225216FE" w:rsidR="00AB6655" w:rsidRPr="005B41FF" w:rsidRDefault="00811D4C" w:rsidP="00AB6655">
      <w:pPr>
        <w:numPr>
          <w:ilvl w:val="0"/>
          <w:numId w:val="233"/>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Ensure that their employees are appropriately trained on general and job-specific workplace violence </w:t>
      </w:r>
      <w:r w:rsidR="00052E86" w:rsidRPr="005B41FF">
        <w:rPr>
          <w:rFonts w:ascii="Verdana" w:hAnsi="Verdana" w:cs="Arial"/>
          <w:sz w:val="22"/>
          <w:szCs w:val="22"/>
        </w:rPr>
        <w:t xml:space="preserve">prevention </w:t>
      </w:r>
      <w:proofErr w:type="gramStart"/>
      <w:r w:rsidRPr="005B41FF">
        <w:rPr>
          <w:rFonts w:ascii="Verdana" w:hAnsi="Verdana" w:cs="Arial"/>
          <w:sz w:val="22"/>
          <w:szCs w:val="22"/>
        </w:rPr>
        <w:t>practices</w:t>
      </w:r>
      <w:r w:rsidR="00E34073" w:rsidRPr="005B41FF">
        <w:rPr>
          <w:rFonts w:ascii="Verdana" w:hAnsi="Verdana" w:cs="Arial"/>
          <w:sz w:val="22"/>
          <w:szCs w:val="22"/>
        </w:rPr>
        <w:t>;</w:t>
      </w:r>
      <w:proofErr w:type="gramEnd"/>
    </w:p>
    <w:p w14:paraId="530AA468" w14:textId="1124AEAA" w:rsidR="00AB6655" w:rsidRPr="005B41FF" w:rsidRDefault="009E5D5B" w:rsidP="00AB6655">
      <w:pPr>
        <w:numPr>
          <w:ilvl w:val="0"/>
          <w:numId w:val="233"/>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Ensure that employees have time and </w:t>
      </w:r>
      <w:r w:rsidR="00052E86" w:rsidRPr="005B41FF">
        <w:rPr>
          <w:rFonts w:ascii="Verdana" w:hAnsi="Verdana" w:cs="Arial"/>
          <w:sz w:val="22"/>
          <w:szCs w:val="22"/>
        </w:rPr>
        <w:t xml:space="preserve">the </w:t>
      </w:r>
      <w:r w:rsidRPr="005B41FF">
        <w:rPr>
          <w:rFonts w:ascii="Verdana" w:hAnsi="Verdana" w:cs="Arial"/>
          <w:sz w:val="22"/>
          <w:szCs w:val="22"/>
        </w:rPr>
        <w:t xml:space="preserve">opportunity to attend workplace violence prevention </w:t>
      </w:r>
      <w:proofErr w:type="gramStart"/>
      <w:r w:rsidRPr="005B41FF">
        <w:rPr>
          <w:rFonts w:ascii="Verdana" w:hAnsi="Verdana" w:cs="Arial"/>
          <w:sz w:val="22"/>
          <w:szCs w:val="22"/>
        </w:rPr>
        <w:t>training</w:t>
      </w:r>
      <w:r w:rsidR="00E34073" w:rsidRPr="005B41FF">
        <w:rPr>
          <w:rFonts w:ascii="Verdana" w:hAnsi="Verdana" w:cs="Arial"/>
          <w:sz w:val="22"/>
          <w:szCs w:val="22"/>
        </w:rPr>
        <w:t>;</w:t>
      </w:r>
      <w:proofErr w:type="gramEnd"/>
    </w:p>
    <w:p w14:paraId="5A51FA1A" w14:textId="03943486" w:rsidR="00AB6655" w:rsidRPr="005B41FF" w:rsidRDefault="009E5D5B" w:rsidP="00AB6655">
      <w:pPr>
        <w:numPr>
          <w:ilvl w:val="0"/>
          <w:numId w:val="233"/>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Be</w:t>
      </w:r>
      <w:r w:rsidR="00642C8D" w:rsidRPr="005B41FF">
        <w:rPr>
          <w:rFonts w:ascii="Verdana" w:hAnsi="Verdana" w:cs="Arial"/>
          <w:sz w:val="22"/>
          <w:szCs w:val="22"/>
        </w:rPr>
        <w:t xml:space="preserve"> aware of situations that have the potential to produce violent behavior and address them with all concerned </w:t>
      </w:r>
      <w:proofErr w:type="gramStart"/>
      <w:r w:rsidR="00642C8D" w:rsidRPr="005B41FF">
        <w:rPr>
          <w:rFonts w:ascii="Verdana" w:hAnsi="Verdana" w:cs="Arial"/>
          <w:sz w:val="22"/>
          <w:szCs w:val="22"/>
        </w:rPr>
        <w:t>parties</w:t>
      </w:r>
      <w:r w:rsidR="00E34073" w:rsidRPr="005B41FF">
        <w:rPr>
          <w:rFonts w:ascii="Verdana" w:hAnsi="Verdana" w:cs="Arial"/>
          <w:sz w:val="22"/>
          <w:szCs w:val="22"/>
        </w:rPr>
        <w:t>;</w:t>
      </w:r>
      <w:proofErr w:type="gramEnd"/>
    </w:p>
    <w:p w14:paraId="15F4ACDC" w14:textId="191B00E6" w:rsidR="00F053E1" w:rsidRPr="005B41FF" w:rsidRDefault="00642C8D" w:rsidP="00AB6655">
      <w:pPr>
        <w:numPr>
          <w:ilvl w:val="0"/>
          <w:numId w:val="233"/>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Encourage employees who </w:t>
      </w:r>
      <w:r w:rsidR="00641275" w:rsidRPr="005B41FF">
        <w:rPr>
          <w:rFonts w:ascii="Verdana" w:hAnsi="Verdana" w:cs="Arial"/>
          <w:sz w:val="22"/>
          <w:szCs w:val="22"/>
        </w:rPr>
        <w:t xml:space="preserve">may be emotionally affected by workplace violence </w:t>
      </w:r>
      <w:r w:rsidRPr="005B41FF">
        <w:rPr>
          <w:rFonts w:ascii="Verdana" w:hAnsi="Verdana" w:cs="Arial"/>
          <w:sz w:val="22"/>
          <w:szCs w:val="22"/>
        </w:rPr>
        <w:t xml:space="preserve">to seek assistance from the </w:t>
      </w:r>
      <w:r w:rsidR="00641275" w:rsidRPr="005B41FF">
        <w:rPr>
          <w:rFonts w:ascii="Verdana" w:hAnsi="Verdana" w:cs="Arial"/>
          <w:sz w:val="22"/>
          <w:szCs w:val="22"/>
        </w:rPr>
        <w:t>County's Employee Assistance Program</w:t>
      </w:r>
      <w:r w:rsidRPr="005B41FF">
        <w:rPr>
          <w:rFonts w:ascii="Verdana" w:hAnsi="Verdana" w:cs="Arial"/>
          <w:sz w:val="22"/>
          <w:szCs w:val="22"/>
        </w:rPr>
        <w:t xml:space="preserve">. </w:t>
      </w:r>
    </w:p>
    <w:p w14:paraId="66983F99" w14:textId="77777777" w:rsidR="00F053E1" w:rsidRPr="005B41FF" w:rsidRDefault="00642C8D" w:rsidP="00AB6655">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5</w:t>
      </w:r>
      <w:r w:rsidR="0016211F" w:rsidRPr="005B41FF">
        <w:rPr>
          <w:rFonts w:ascii="Verdana" w:hAnsi="Verdana" w:cs="Arial"/>
          <w:sz w:val="22"/>
          <w:szCs w:val="22"/>
        </w:rPr>
        <w:t xml:space="preserve">.4. </w:t>
      </w:r>
      <w:r w:rsidR="0016211F" w:rsidRPr="005B41FF">
        <w:rPr>
          <w:rFonts w:ascii="Verdana" w:hAnsi="Verdana" w:cs="Arial"/>
          <w:sz w:val="22"/>
          <w:szCs w:val="22"/>
        </w:rPr>
        <w:tab/>
        <w:t xml:space="preserve">Program Administrator </w:t>
      </w:r>
    </w:p>
    <w:p w14:paraId="79CCBBF3" w14:textId="5396666F" w:rsidR="00F053E1" w:rsidRPr="005B41FF" w:rsidRDefault="00F053E1" w:rsidP="00AF4BA4">
      <w:pPr>
        <w:spacing w:before="100" w:beforeAutospacing="1" w:after="100" w:afterAutospacing="1"/>
        <w:ind w:left="720"/>
        <w:rPr>
          <w:rFonts w:ascii="Verdana" w:hAnsi="Verdana" w:cs="Arial"/>
          <w:sz w:val="22"/>
          <w:szCs w:val="22"/>
        </w:rPr>
      </w:pPr>
      <w:r w:rsidRPr="005B41FF">
        <w:rPr>
          <w:rFonts w:ascii="Verdana" w:hAnsi="Verdana" w:cs="Arial"/>
          <w:color w:val="FF0000"/>
          <w:sz w:val="22"/>
          <w:szCs w:val="22"/>
        </w:rPr>
        <w:t>(Insert Name or Title</w:t>
      </w:r>
      <w:r w:rsidR="001B3E1B" w:rsidRPr="005B41FF">
        <w:rPr>
          <w:rFonts w:ascii="Verdana" w:hAnsi="Verdana" w:cs="Arial"/>
          <w:color w:val="FF0000"/>
          <w:sz w:val="22"/>
          <w:szCs w:val="22"/>
        </w:rPr>
        <w:t>, typically the Risk Management Coordinator or Safety Officer</w:t>
      </w:r>
      <w:r w:rsidRPr="005B41FF">
        <w:rPr>
          <w:rFonts w:ascii="Verdana" w:hAnsi="Verdana" w:cs="Arial"/>
          <w:color w:val="FF0000"/>
          <w:sz w:val="22"/>
          <w:szCs w:val="22"/>
        </w:rPr>
        <w:t>)</w:t>
      </w:r>
      <w:r w:rsidRPr="005B41FF">
        <w:rPr>
          <w:rFonts w:ascii="Verdana" w:hAnsi="Verdana" w:cs="Arial"/>
          <w:sz w:val="22"/>
          <w:szCs w:val="22"/>
        </w:rPr>
        <w:t xml:space="preserve"> is the Program Administrator.  Responsibilities of the Program Administrator are to:</w:t>
      </w:r>
    </w:p>
    <w:p w14:paraId="3E5364A5" w14:textId="4018F3C0" w:rsidR="00AB6655" w:rsidRPr="005B41FF" w:rsidRDefault="00F053E1" w:rsidP="00AB6655">
      <w:pPr>
        <w:numPr>
          <w:ilvl w:val="0"/>
          <w:numId w:val="23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lastRenderedPageBreak/>
        <w:t xml:space="preserve">Ensure that the </w:t>
      </w:r>
      <w:r w:rsidR="00E34073" w:rsidRPr="005B41FF">
        <w:rPr>
          <w:rFonts w:ascii="Verdana" w:hAnsi="Verdana" w:cs="Arial"/>
          <w:sz w:val="22"/>
          <w:szCs w:val="22"/>
        </w:rPr>
        <w:t xml:space="preserve">Plan </w:t>
      </w:r>
      <w:r w:rsidRPr="005B41FF">
        <w:rPr>
          <w:rFonts w:ascii="Verdana" w:hAnsi="Verdana" w:cs="Arial"/>
          <w:sz w:val="22"/>
          <w:szCs w:val="22"/>
        </w:rPr>
        <w:t>is reviewed annually and revised</w:t>
      </w:r>
      <w:r w:rsidR="00641275" w:rsidRPr="005B41FF">
        <w:rPr>
          <w:rFonts w:ascii="Verdana" w:hAnsi="Verdana" w:cs="Arial"/>
          <w:sz w:val="22"/>
          <w:szCs w:val="22"/>
        </w:rPr>
        <w:t xml:space="preserve"> as</w:t>
      </w:r>
      <w:r w:rsidRPr="005B41FF">
        <w:rPr>
          <w:rFonts w:ascii="Verdana" w:hAnsi="Verdana" w:cs="Arial"/>
          <w:sz w:val="22"/>
          <w:szCs w:val="22"/>
        </w:rPr>
        <w:t xml:space="preserve"> necessary, </w:t>
      </w:r>
      <w:r w:rsidRPr="005B41FF">
        <w:rPr>
          <w:rFonts w:ascii="Verdana" w:hAnsi="Verdana" w:cs="Arial"/>
          <w:color w:val="FF0000"/>
          <w:sz w:val="22"/>
          <w:szCs w:val="22"/>
        </w:rPr>
        <w:t>(every year review document, change the date and distribute</w:t>
      </w:r>
      <w:proofErr w:type="gramStart"/>
      <w:r w:rsidRPr="005B41FF">
        <w:rPr>
          <w:rFonts w:ascii="Verdana" w:hAnsi="Verdana" w:cs="Arial"/>
          <w:color w:val="FF0000"/>
          <w:sz w:val="22"/>
          <w:szCs w:val="22"/>
        </w:rPr>
        <w:t>)</w:t>
      </w:r>
      <w:r w:rsidR="00E34073" w:rsidRPr="005B41FF">
        <w:rPr>
          <w:rFonts w:ascii="Verdana" w:hAnsi="Verdana" w:cs="Arial"/>
          <w:color w:val="FF0000"/>
          <w:sz w:val="22"/>
          <w:szCs w:val="22"/>
        </w:rPr>
        <w:t>;</w:t>
      </w:r>
      <w:proofErr w:type="gramEnd"/>
    </w:p>
    <w:p w14:paraId="2048E217" w14:textId="11B511D1" w:rsidR="00AB6655" w:rsidRPr="005B41FF" w:rsidRDefault="00F053E1" w:rsidP="00AB6655">
      <w:pPr>
        <w:numPr>
          <w:ilvl w:val="0"/>
          <w:numId w:val="23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Conduct or ensure inspections are completed to identify workplace violence hazards on a periodic </w:t>
      </w:r>
      <w:proofErr w:type="gramStart"/>
      <w:r w:rsidRPr="005B41FF">
        <w:rPr>
          <w:rFonts w:ascii="Verdana" w:hAnsi="Verdana" w:cs="Arial"/>
          <w:sz w:val="22"/>
          <w:szCs w:val="22"/>
        </w:rPr>
        <w:t>basis</w:t>
      </w:r>
      <w:r w:rsidR="00E34073" w:rsidRPr="005B41FF">
        <w:rPr>
          <w:rFonts w:ascii="Verdana" w:hAnsi="Verdana" w:cs="Arial"/>
          <w:sz w:val="22"/>
          <w:szCs w:val="22"/>
        </w:rPr>
        <w:t>;</w:t>
      </w:r>
      <w:proofErr w:type="gramEnd"/>
    </w:p>
    <w:p w14:paraId="27163F29" w14:textId="18B09CEF" w:rsidR="00AB6655" w:rsidRPr="005B41FF" w:rsidRDefault="00F053E1" w:rsidP="00AB6655">
      <w:pPr>
        <w:numPr>
          <w:ilvl w:val="0"/>
          <w:numId w:val="23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Ensure any workplace violence hazards are corrected in a timely </w:t>
      </w:r>
      <w:proofErr w:type="gramStart"/>
      <w:r w:rsidRPr="005B41FF">
        <w:rPr>
          <w:rFonts w:ascii="Verdana" w:hAnsi="Verdana" w:cs="Arial"/>
          <w:sz w:val="22"/>
          <w:szCs w:val="22"/>
        </w:rPr>
        <w:t>manner</w:t>
      </w:r>
      <w:r w:rsidR="00E34073" w:rsidRPr="005B41FF">
        <w:rPr>
          <w:rFonts w:ascii="Verdana" w:hAnsi="Verdana" w:cs="Arial"/>
          <w:sz w:val="22"/>
          <w:szCs w:val="22"/>
        </w:rPr>
        <w:t>;</w:t>
      </w:r>
      <w:proofErr w:type="gramEnd"/>
    </w:p>
    <w:p w14:paraId="1B81C138" w14:textId="17BAA224" w:rsidR="00AB6655" w:rsidRPr="005B41FF" w:rsidRDefault="00F053E1" w:rsidP="00AB6655">
      <w:pPr>
        <w:numPr>
          <w:ilvl w:val="0"/>
          <w:numId w:val="23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Advise management on </w:t>
      </w:r>
      <w:r w:rsidR="00AC29F6" w:rsidRPr="005B41FF">
        <w:rPr>
          <w:rFonts w:ascii="Verdana" w:hAnsi="Verdana" w:cs="Arial"/>
          <w:sz w:val="22"/>
          <w:szCs w:val="22"/>
        </w:rPr>
        <w:t>Plan</w:t>
      </w:r>
      <w:r w:rsidRPr="005B41FF">
        <w:rPr>
          <w:rFonts w:ascii="Verdana" w:hAnsi="Verdana" w:cs="Arial"/>
          <w:sz w:val="22"/>
          <w:szCs w:val="22"/>
        </w:rPr>
        <w:t xml:space="preserve"> policy and procedure </w:t>
      </w:r>
      <w:proofErr w:type="gramStart"/>
      <w:r w:rsidRPr="005B41FF">
        <w:rPr>
          <w:rFonts w:ascii="Verdana" w:hAnsi="Verdana" w:cs="Arial"/>
          <w:sz w:val="22"/>
          <w:szCs w:val="22"/>
        </w:rPr>
        <w:t>issues</w:t>
      </w:r>
      <w:r w:rsidR="00E34073" w:rsidRPr="005B41FF">
        <w:rPr>
          <w:rFonts w:ascii="Verdana" w:hAnsi="Verdana" w:cs="Arial"/>
          <w:sz w:val="22"/>
          <w:szCs w:val="22"/>
        </w:rPr>
        <w:t>;</w:t>
      </w:r>
      <w:proofErr w:type="gramEnd"/>
    </w:p>
    <w:p w14:paraId="5BDE3318" w14:textId="131C0C7E" w:rsidR="00AB6655" w:rsidRPr="005B41FF" w:rsidRDefault="00F053E1" w:rsidP="00AB6655">
      <w:pPr>
        <w:numPr>
          <w:ilvl w:val="0"/>
          <w:numId w:val="23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Manage and coordinate workplace violence </w:t>
      </w:r>
      <w:r w:rsidR="00641275" w:rsidRPr="005B41FF">
        <w:rPr>
          <w:rFonts w:ascii="Verdana" w:hAnsi="Verdana" w:cs="Arial"/>
          <w:sz w:val="22"/>
          <w:szCs w:val="22"/>
        </w:rPr>
        <w:t xml:space="preserve">prevention </w:t>
      </w:r>
      <w:r w:rsidRPr="005B41FF">
        <w:rPr>
          <w:rFonts w:ascii="Verdana" w:hAnsi="Verdana" w:cs="Arial"/>
          <w:sz w:val="22"/>
          <w:szCs w:val="22"/>
        </w:rPr>
        <w:t xml:space="preserve">training </w:t>
      </w:r>
      <w:proofErr w:type="gramStart"/>
      <w:r w:rsidRPr="005B41FF">
        <w:rPr>
          <w:rFonts w:ascii="Verdana" w:hAnsi="Verdana" w:cs="Arial"/>
          <w:sz w:val="22"/>
          <w:szCs w:val="22"/>
        </w:rPr>
        <w:t>programs</w:t>
      </w:r>
      <w:r w:rsidR="00E34073" w:rsidRPr="005B41FF">
        <w:rPr>
          <w:rFonts w:ascii="Verdana" w:hAnsi="Verdana" w:cs="Arial"/>
          <w:sz w:val="22"/>
          <w:szCs w:val="22"/>
        </w:rPr>
        <w:t>;</w:t>
      </w:r>
      <w:proofErr w:type="gramEnd"/>
      <w:r w:rsidRPr="005B41FF">
        <w:rPr>
          <w:rFonts w:ascii="Verdana" w:hAnsi="Verdana" w:cs="Arial"/>
          <w:sz w:val="22"/>
          <w:szCs w:val="22"/>
        </w:rPr>
        <w:t xml:space="preserve"> </w:t>
      </w:r>
    </w:p>
    <w:p w14:paraId="765B10EF" w14:textId="202573AF" w:rsidR="00AB6655" w:rsidRPr="005B41FF" w:rsidRDefault="00F053E1" w:rsidP="00AB6655">
      <w:pPr>
        <w:numPr>
          <w:ilvl w:val="0"/>
          <w:numId w:val="23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Work with SOU to investigate workplace violence incidents</w:t>
      </w:r>
      <w:r w:rsidR="00E34073" w:rsidRPr="005B41FF">
        <w:rPr>
          <w:rFonts w:ascii="Verdana" w:hAnsi="Verdana" w:cs="Arial"/>
          <w:sz w:val="22"/>
          <w:szCs w:val="22"/>
        </w:rPr>
        <w:t>;</w:t>
      </w:r>
      <w:r w:rsidRPr="005B41FF">
        <w:rPr>
          <w:rFonts w:ascii="Verdana" w:hAnsi="Verdana" w:cs="Arial"/>
          <w:sz w:val="22"/>
          <w:szCs w:val="22"/>
        </w:rPr>
        <w:t xml:space="preserve"> and</w:t>
      </w:r>
    </w:p>
    <w:p w14:paraId="50031F30" w14:textId="184BEC49" w:rsidR="00AB6655" w:rsidRPr="005B41FF" w:rsidRDefault="00F053E1" w:rsidP="003559AB">
      <w:pPr>
        <w:numPr>
          <w:ilvl w:val="0"/>
          <w:numId w:val="23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Maintain </w:t>
      </w:r>
      <w:r w:rsidR="00641275" w:rsidRPr="005B41FF">
        <w:rPr>
          <w:rFonts w:ascii="Verdana" w:hAnsi="Verdana" w:cs="Arial"/>
          <w:sz w:val="22"/>
          <w:szCs w:val="22"/>
        </w:rPr>
        <w:t xml:space="preserve">completed </w:t>
      </w:r>
      <w:r w:rsidR="001C2E98" w:rsidRPr="005B41FF">
        <w:rPr>
          <w:rFonts w:ascii="Verdana" w:hAnsi="Verdana" w:cs="Arial"/>
          <w:sz w:val="22"/>
          <w:szCs w:val="22"/>
        </w:rPr>
        <w:t>Violent Incident Log</w:t>
      </w:r>
      <w:r w:rsidR="009364D6" w:rsidRPr="005B41FF">
        <w:rPr>
          <w:rFonts w:ascii="Verdana" w:hAnsi="Verdana" w:cs="Arial"/>
          <w:sz w:val="22"/>
          <w:szCs w:val="22"/>
        </w:rPr>
        <w:t>s</w:t>
      </w:r>
      <w:r w:rsidR="005A6F94" w:rsidRPr="005B41FF">
        <w:rPr>
          <w:rFonts w:ascii="Verdana" w:hAnsi="Verdana" w:cs="Arial"/>
          <w:sz w:val="22"/>
          <w:szCs w:val="22"/>
        </w:rPr>
        <w:t>, post-incident investigation documents, copies of Security Incident Reports, and workplace violence prevention assessment documents</w:t>
      </w:r>
      <w:r w:rsidRPr="005B41FF">
        <w:rPr>
          <w:rFonts w:ascii="Verdana" w:hAnsi="Verdana" w:cs="Arial"/>
          <w:sz w:val="22"/>
          <w:szCs w:val="22"/>
        </w:rPr>
        <w:t xml:space="preserve"> </w:t>
      </w:r>
      <w:r w:rsidR="008636D9" w:rsidRPr="005B41FF">
        <w:rPr>
          <w:rFonts w:ascii="Verdana" w:hAnsi="Verdana" w:cs="Arial"/>
          <w:sz w:val="22"/>
          <w:szCs w:val="22"/>
        </w:rPr>
        <w:t>for a minimum of five (5) years</w:t>
      </w:r>
      <w:r w:rsidRPr="005B41FF">
        <w:rPr>
          <w:rFonts w:ascii="Verdana" w:hAnsi="Verdana" w:cs="Arial"/>
          <w:sz w:val="22"/>
          <w:szCs w:val="22"/>
        </w:rPr>
        <w:t>.</w:t>
      </w:r>
    </w:p>
    <w:p w14:paraId="22D05266" w14:textId="77777777" w:rsidR="00F053E1" w:rsidRPr="005B41FF" w:rsidRDefault="00642C8D" w:rsidP="00AB6655">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5</w:t>
      </w:r>
      <w:r w:rsidR="0016211F" w:rsidRPr="005B41FF">
        <w:rPr>
          <w:rFonts w:ascii="Verdana" w:hAnsi="Verdana" w:cs="Arial"/>
          <w:sz w:val="22"/>
          <w:szCs w:val="22"/>
        </w:rPr>
        <w:t>.5.</w:t>
      </w:r>
      <w:r w:rsidR="0016211F" w:rsidRPr="005B41FF">
        <w:rPr>
          <w:rFonts w:ascii="Verdana" w:hAnsi="Verdana" w:cs="Arial"/>
          <w:sz w:val="22"/>
          <w:szCs w:val="22"/>
        </w:rPr>
        <w:tab/>
        <w:t>Employee</w:t>
      </w:r>
      <w:r w:rsidR="00B10A55" w:rsidRPr="005B41FF">
        <w:rPr>
          <w:rFonts w:ascii="Verdana" w:hAnsi="Verdana" w:cs="Arial"/>
          <w:sz w:val="22"/>
          <w:szCs w:val="22"/>
        </w:rPr>
        <w:t>s</w:t>
      </w:r>
    </w:p>
    <w:p w14:paraId="2CF5E45A" w14:textId="5A2B09C7" w:rsidR="00AB6655" w:rsidRPr="005B41FF" w:rsidRDefault="00F053E1" w:rsidP="00AB6655">
      <w:pPr>
        <w:numPr>
          <w:ilvl w:val="0"/>
          <w:numId w:val="235"/>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Follow the guidelines of the </w:t>
      </w:r>
      <w:proofErr w:type="gramStart"/>
      <w:r w:rsidR="00E34073" w:rsidRPr="005B41FF">
        <w:rPr>
          <w:rFonts w:ascii="Verdana" w:hAnsi="Verdana" w:cs="Arial"/>
          <w:sz w:val="22"/>
          <w:szCs w:val="22"/>
        </w:rPr>
        <w:t>Plan;</w:t>
      </w:r>
      <w:proofErr w:type="gramEnd"/>
    </w:p>
    <w:p w14:paraId="70462D9B" w14:textId="6AA95A57" w:rsidR="00AB6655" w:rsidRPr="005B41FF" w:rsidRDefault="00F053E1" w:rsidP="00AB6655">
      <w:pPr>
        <w:numPr>
          <w:ilvl w:val="0"/>
          <w:numId w:val="235"/>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Protect themselves from recognized and potential </w:t>
      </w:r>
      <w:r w:rsidR="00641275" w:rsidRPr="005B41FF">
        <w:rPr>
          <w:rFonts w:ascii="Verdana" w:hAnsi="Verdana" w:cs="Arial"/>
          <w:sz w:val="22"/>
          <w:szCs w:val="22"/>
        </w:rPr>
        <w:t xml:space="preserve">workplace violence </w:t>
      </w:r>
      <w:proofErr w:type="gramStart"/>
      <w:r w:rsidRPr="005B41FF">
        <w:rPr>
          <w:rFonts w:ascii="Verdana" w:hAnsi="Verdana" w:cs="Arial"/>
          <w:sz w:val="22"/>
          <w:szCs w:val="22"/>
        </w:rPr>
        <w:t>hazards</w:t>
      </w:r>
      <w:r w:rsidR="00E34073" w:rsidRPr="005B41FF">
        <w:rPr>
          <w:rFonts w:ascii="Verdana" w:hAnsi="Verdana" w:cs="Arial"/>
          <w:sz w:val="22"/>
          <w:szCs w:val="22"/>
        </w:rPr>
        <w:t>;</w:t>
      </w:r>
      <w:proofErr w:type="gramEnd"/>
    </w:p>
    <w:p w14:paraId="4F507623" w14:textId="061D424B" w:rsidR="00AB6655" w:rsidRPr="005B41FF" w:rsidRDefault="00F053E1" w:rsidP="00AB6655">
      <w:pPr>
        <w:numPr>
          <w:ilvl w:val="0"/>
          <w:numId w:val="235"/>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Immediately inform supervisory staff of any known or potential workplace violence concerns </w:t>
      </w:r>
      <w:r w:rsidR="00641275" w:rsidRPr="005B41FF">
        <w:rPr>
          <w:rFonts w:ascii="Verdana" w:hAnsi="Verdana" w:cs="Arial"/>
          <w:sz w:val="22"/>
          <w:szCs w:val="22"/>
        </w:rPr>
        <w:t>or incidents</w:t>
      </w:r>
      <w:r w:rsidRPr="005B41FF">
        <w:rPr>
          <w:rFonts w:ascii="Verdana" w:hAnsi="Verdana" w:cs="Arial"/>
          <w:sz w:val="22"/>
          <w:szCs w:val="22"/>
        </w:rPr>
        <w:t xml:space="preserve">.  If the employee’s direct supervisor is not available, </w:t>
      </w:r>
      <w:r w:rsidR="00641275" w:rsidRPr="005B41FF">
        <w:rPr>
          <w:rFonts w:ascii="Verdana" w:hAnsi="Verdana" w:cs="Arial"/>
          <w:sz w:val="22"/>
          <w:szCs w:val="22"/>
        </w:rPr>
        <w:t xml:space="preserve">workplace violence </w:t>
      </w:r>
      <w:r w:rsidRPr="005B41FF">
        <w:rPr>
          <w:rFonts w:ascii="Verdana" w:hAnsi="Verdana" w:cs="Arial"/>
          <w:sz w:val="22"/>
          <w:szCs w:val="22"/>
        </w:rPr>
        <w:t xml:space="preserve">hazards </w:t>
      </w:r>
      <w:r w:rsidR="00641275" w:rsidRPr="005B41FF">
        <w:rPr>
          <w:rFonts w:ascii="Verdana" w:hAnsi="Verdana" w:cs="Arial"/>
          <w:sz w:val="22"/>
          <w:szCs w:val="22"/>
        </w:rPr>
        <w:t xml:space="preserve">should </w:t>
      </w:r>
      <w:r w:rsidRPr="005B41FF">
        <w:rPr>
          <w:rFonts w:ascii="Verdana" w:hAnsi="Verdana" w:cs="Arial"/>
          <w:sz w:val="22"/>
          <w:szCs w:val="22"/>
        </w:rPr>
        <w:t>be reported to the next available person in the employee’s line of supervision (i.e., lead person, supervisor or section head)</w:t>
      </w:r>
      <w:r w:rsidR="00E34073" w:rsidRPr="005B41FF">
        <w:rPr>
          <w:rFonts w:ascii="Verdana" w:hAnsi="Verdana" w:cs="Arial"/>
          <w:sz w:val="22"/>
          <w:szCs w:val="22"/>
        </w:rPr>
        <w:t>;</w:t>
      </w:r>
      <w:r w:rsidR="00641275" w:rsidRPr="005B41FF">
        <w:rPr>
          <w:rFonts w:ascii="Verdana" w:hAnsi="Verdana" w:cs="Arial"/>
          <w:sz w:val="22"/>
          <w:szCs w:val="22"/>
        </w:rPr>
        <w:t xml:space="preserve"> and</w:t>
      </w:r>
    </w:p>
    <w:p w14:paraId="04C38FA2" w14:textId="6206B6E2" w:rsidR="00B01CC7" w:rsidRPr="005B41FF" w:rsidRDefault="00B01CC7" w:rsidP="00AB6655">
      <w:pPr>
        <w:numPr>
          <w:ilvl w:val="0"/>
          <w:numId w:val="235"/>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Cooperate fully in investigations/assessments of allegations of workplace violence.</w:t>
      </w:r>
    </w:p>
    <w:p w14:paraId="70630F90" w14:textId="78705A84" w:rsidR="0013506F" w:rsidRPr="005B41FF" w:rsidRDefault="00642C8D" w:rsidP="008A5673">
      <w:pPr>
        <w:pStyle w:val="Heading2"/>
        <w:spacing w:before="100" w:beforeAutospacing="1" w:after="100" w:afterAutospacing="1"/>
        <w:rPr>
          <w:rFonts w:ascii="Verdana" w:hAnsi="Verdana"/>
          <w:sz w:val="22"/>
          <w:szCs w:val="22"/>
        </w:rPr>
      </w:pPr>
      <w:r w:rsidRPr="005B41FF">
        <w:rPr>
          <w:rFonts w:ascii="Verdana" w:hAnsi="Verdana"/>
          <w:sz w:val="22"/>
          <w:szCs w:val="22"/>
        </w:rPr>
        <w:t>6</w:t>
      </w:r>
      <w:r w:rsidR="00F053E1" w:rsidRPr="005B41FF">
        <w:rPr>
          <w:rFonts w:ascii="Verdana" w:hAnsi="Verdana"/>
          <w:sz w:val="22"/>
          <w:szCs w:val="22"/>
        </w:rPr>
        <w:t>.</w:t>
      </w:r>
      <w:r w:rsidR="0013506F" w:rsidRPr="005B41FF">
        <w:rPr>
          <w:rFonts w:ascii="Verdana" w:hAnsi="Verdana"/>
          <w:sz w:val="22"/>
          <w:szCs w:val="22"/>
        </w:rPr>
        <w:tab/>
      </w:r>
      <w:r w:rsidR="00E80B0F" w:rsidRPr="005B41FF">
        <w:rPr>
          <w:rFonts w:ascii="Verdana" w:hAnsi="Verdana"/>
          <w:sz w:val="22"/>
          <w:szCs w:val="22"/>
        </w:rPr>
        <w:t>EMPLOYEE COMPLIANCE</w:t>
      </w:r>
    </w:p>
    <w:p w14:paraId="475121E7" w14:textId="42A3FBC6" w:rsidR="008A5673" w:rsidRPr="005B41FF" w:rsidRDefault="008A5673" w:rsidP="005B41FF">
      <w:pPr>
        <w:pStyle w:val="Heading3"/>
        <w:spacing w:before="100" w:beforeAutospacing="1" w:after="100" w:afterAutospacing="1"/>
        <w:ind w:left="720"/>
        <w:rPr>
          <w:rFonts w:ascii="Verdana" w:hAnsi="Verdana" w:cs="Arial"/>
          <w:b w:val="0"/>
          <w:bCs w:val="0"/>
          <w:sz w:val="22"/>
          <w:szCs w:val="22"/>
        </w:rPr>
      </w:pPr>
      <w:r w:rsidRPr="005B41FF">
        <w:rPr>
          <w:rFonts w:ascii="Verdana" w:hAnsi="Verdana" w:cs="Arial"/>
          <w:b w:val="0"/>
          <w:bCs w:val="0"/>
          <w:color w:val="FF0000"/>
          <w:sz w:val="22"/>
          <w:szCs w:val="22"/>
        </w:rPr>
        <w:t xml:space="preserve">[insert department name] </w:t>
      </w:r>
      <w:r w:rsidRPr="005B41FF">
        <w:rPr>
          <w:rFonts w:ascii="Verdana" w:hAnsi="Verdana" w:cs="Arial"/>
          <w:b w:val="0"/>
          <w:bCs w:val="0"/>
          <w:sz w:val="22"/>
          <w:szCs w:val="22"/>
        </w:rPr>
        <w:t>has implemented the following system to ensure that employees comply with the rules and work practices that are designed to make the workplace more secure:</w:t>
      </w:r>
    </w:p>
    <w:p w14:paraId="3A3AE666" w14:textId="3F3B1B5D" w:rsidR="00F053E1" w:rsidRPr="005B41FF" w:rsidRDefault="00642C8D" w:rsidP="00AB6655">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6</w:t>
      </w:r>
      <w:r w:rsidR="0016211F" w:rsidRPr="005B41FF">
        <w:rPr>
          <w:rFonts w:ascii="Verdana" w:hAnsi="Verdana" w:cs="Arial"/>
          <w:sz w:val="22"/>
          <w:szCs w:val="22"/>
        </w:rPr>
        <w:t>.</w:t>
      </w:r>
      <w:r w:rsidR="00E80B0F" w:rsidRPr="005B41FF">
        <w:rPr>
          <w:rFonts w:ascii="Verdana" w:hAnsi="Verdana" w:cs="Arial"/>
          <w:sz w:val="22"/>
          <w:szCs w:val="22"/>
        </w:rPr>
        <w:t>1</w:t>
      </w:r>
      <w:r w:rsidR="0016211F" w:rsidRPr="005B41FF">
        <w:rPr>
          <w:rFonts w:ascii="Verdana" w:hAnsi="Verdana" w:cs="Arial"/>
          <w:sz w:val="22"/>
          <w:szCs w:val="22"/>
        </w:rPr>
        <w:t xml:space="preserve">. </w:t>
      </w:r>
      <w:r w:rsidR="0016211F" w:rsidRPr="005B41FF">
        <w:rPr>
          <w:rFonts w:ascii="Verdana" w:hAnsi="Verdana" w:cs="Arial"/>
          <w:sz w:val="22"/>
          <w:szCs w:val="22"/>
        </w:rPr>
        <w:tab/>
        <w:t>Recognition Procedure</w:t>
      </w:r>
    </w:p>
    <w:p w14:paraId="55F1AE7C" w14:textId="73C1852C" w:rsidR="00D47CAD" w:rsidRPr="005B41FF" w:rsidRDefault="00D47CAD" w:rsidP="00D47CAD">
      <w:pPr>
        <w:tabs>
          <w:tab w:val="left" w:pos="720"/>
        </w:tabs>
        <w:spacing w:before="100" w:beforeAutospacing="1" w:after="100" w:afterAutospacing="1"/>
        <w:ind w:left="720"/>
        <w:rPr>
          <w:rFonts w:ascii="Verdana" w:hAnsi="Verdana" w:cs="Arial"/>
          <w:sz w:val="22"/>
          <w:szCs w:val="22"/>
        </w:rPr>
      </w:pPr>
      <w:r w:rsidRPr="005B41FF">
        <w:rPr>
          <w:rFonts w:ascii="Verdana" w:hAnsi="Verdana" w:cs="Arial"/>
          <w:sz w:val="22"/>
          <w:szCs w:val="22"/>
        </w:rPr>
        <w:t>The Department will recognize employees for</w:t>
      </w:r>
      <w:r w:rsidR="006779D5" w:rsidRPr="005B41FF">
        <w:rPr>
          <w:rFonts w:ascii="Verdana" w:hAnsi="Verdana" w:cs="Arial"/>
          <w:sz w:val="22"/>
          <w:szCs w:val="22"/>
        </w:rPr>
        <w:t xml:space="preserve"> following this Plan, PPG 620, and</w:t>
      </w:r>
      <w:r w:rsidRPr="005B41FF">
        <w:rPr>
          <w:rFonts w:ascii="Verdana" w:hAnsi="Verdana" w:cs="Arial"/>
          <w:sz w:val="22"/>
          <w:szCs w:val="22"/>
        </w:rPr>
        <w:t xml:space="preserve"> practicing safe workplace violence prevention behavior in the following manner:  </w:t>
      </w:r>
    </w:p>
    <w:p w14:paraId="33BF9BBF" w14:textId="77777777" w:rsidR="00D47CAD" w:rsidRPr="005B41FF" w:rsidRDefault="00D47CAD" w:rsidP="00D47CAD">
      <w:pPr>
        <w:tabs>
          <w:tab w:val="left" w:pos="720"/>
        </w:tabs>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lastRenderedPageBreak/>
        <w:t>Examples:</w:t>
      </w:r>
    </w:p>
    <w:p w14:paraId="58C6B9EA" w14:textId="77777777" w:rsidR="00D47CAD" w:rsidRPr="005B41FF" w:rsidRDefault="00D47CAD" w:rsidP="00D47CAD">
      <w:pPr>
        <w:pStyle w:val="ListParagraph"/>
        <w:numPr>
          <w:ilvl w:val="0"/>
          <w:numId w:val="285"/>
        </w:numPr>
        <w:tabs>
          <w:tab w:val="left" w:pos="72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 xml:space="preserve">Memos/emails </w:t>
      </w:r>
    </w:p>
    <w:p w14:paraId="5AD72371" w14:textId="77777777" w:rsidR="00D47CAD" w:rsidRPr="005B41FF" w:rsidRDefault="00D47CAD" w:rsidP="00D47CAD">
      <w:pPr>
        <w:pStyle w:val="ListParagraph"/>
        <w:numPr>
          <w:ilvl w:val="0"/>
          <w:numId w:val="285"/>
        </w:numPr>
        <w:tabs>
          <w:tab w:val="left" w:pos="72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Certificates of recognition</w:t>
      </w:r>
    </w:p>
    <w:p w14:paraId="0A77934D" w14:textId="77777777" w:rsidR="00D47CAD" w:rsidRPr="005B41FF" w:rsidRDefault="00D47CAD" w:rsidP="00D47CAD">
      <w:pPr>
        <w:pStyle w:val="ListParagraph"/>
        <w:numPr>
          <w:ilvl w:val="0"/>
          <w:numId w:val="285"/>
        </w:numPr>
        <w:tabs>
          <w:tab w:val="left" w:pos="72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Employee Annual Performance Evaluation</w:t>
      </w:r>
    </w:p>
    <w:p w14:paraId="6E88DDFC" w14:textId="4A9B7E8E" w:rsidR="00A25E1E" w:rsidRPr="005B41FF" w:rsidRDefault="00642C8D" w:rsidP="00AB6655">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6</w:t>
      </w:r>
      <w:r w:rsidR="0016211F" w:rsidRPr="005B41FF">
        <w:rPr>
          <w:rFonts w:ascii="Verdana" w:hAnsi="Verdana" w:cs="Arial"/>
          <w:sz w:val="22"/>
          <w:szCs w:val="22"/>
        </w:rPr>
        <w:t>.</w:t>
      </w:r>
      <w:r w:rsidR="00E80B0F" w:rsidRPr="005B41FF">
        <w:rPr>
          <w:rFonts w:ascii="Verdana" w:hAnsi="Verdana" w:cs="Arial"/>
          <w:sz w:val="22"/>
          <w:szCs w:val="22"/>
        </w:rPr>
        <w:t>2</w:t>
      </w:r>
      <w:r w:rsidR="0016211F" w:rsidRPr="005B41FF">
        <w:rPr>
          <w:rFonts w:ascii="Verdana" w:hAnsi="Verdana" w:cs="Arial"/>
          <w:sz w:val="22"/>
          <w:szCs w:val="22"/>
        </w:rPr>
        <w:t xml:space="preserve">. </w:t>
      </w:r>
      <w:r w:rsidR="00C20D95" w:rsidRPr="005B41FF">
        <w:rPr>
          <w:rFonts w:ascii="Verdana" w:hAnsi="Verdana" w:cs="Arial"/>
          <w:sz w:val="22"/>
          <w:szCs w:val="22"/>
        </w:rPr>
        <w:tab/>
      </w:r>
      <w:r w:rsidR="00687011" w:rsidRPr="005B41FF">
        <w:rPr>
          <w:rFonts w:ascii="Verdana" w:hAnsi="Verdana" w:cs="Arial"/>
          <w:sz w:val="22"/>
          <w:szCs w:val="22"/>
        </w:rPr>
        <w:t>Disciplinary</w:t>
      </w:r>
      <w:r w:rsidR="00FB315A" w:rsidRPr="005B41FF">
        <w:rPr>
          <w:rFonts w:ascii="Verdana" w:hAnsi="Verdana" w:cs="Arial"/>
          <w:sz w:val="22"/>
          <w:szCs w:val="22"/>
        </w:rPr>
        <w:t xml:space="preserve"> </w:t>
      </w:r>
      <w:r w:rsidR="0016211F" w:rsidRPr="005B41FF">
        <w:rPr>
          <w:rFonts w:ascii="Verdana" w:hAnsi="Verdana" w:cs="Arial"/>
          <w:sz w:val="22"/>
          <w:szCs w:val="22"/>
        </w:rPr>
        <w:t>Action</w:t>
      </w:r>
    </w:p>
    <w:p w14:paraId="1700BD76" w14:textId="2F09D0E3" w:rsidR="006779D5" w:rsidRPr="005B41FF" w:rsidRDefault="006779D5" w:rsidP="006779D5">
      <w:pPr>
        <w:tabs>
          <w:tab w:val="left" w:pos="720"/>
          <w:tab w:val="left" w:pos="1080"/>
        </w:tabs>
        <w:spacing w:before="100" w:beforeAutospacing="1" w:after="100" w:afterAutospacing="1"/>
        <w:ind w:left="720"/>
        <w:rPr>
          <w:rFonts w:ascii="Verdana" w:hAnsi="Verdana" w:cs="Arial"/>
          <w:sz w:val="22"/>
          <w:szCs w:val="22"/>
        </w:rPr>
      </w:pPr>
      <w:r w:rsidRPr="005B41FF">
        <w:rPr>
          <w:rFonts w:ascii="Verdana" w:hAnsi="Verdana" w:cs="Arial"/>
          <w:sz w:val="22"/>
          <w:szCs w:val="22"/>
        </w:rPr>
        <w:t xml:space="preserve">The Department will take appropriate </w:t>
      </w:r>
      <w:r w:rsidR="00687011" w:rsidRPr="005B41FF">
        <w:rPr>
          <w:rFonts w:ascii="Verdana" w:hAnsi="Verdana" w:cs="Arial"/>
          <w:sz w:val="22"/>
          <w:szCs w:val="22"/>
        </w:rPr>
        <w:t xml:space="preserve">administrative </w:t>
      </w:r>
      <w:r w:rsidRPr="005B41FF">
        <w:rPr>
          <w:rFonts w:ascii="Verdana" w:hAnsi="Verdana" w:cs="Arial"/>
          <w:sz w:val="22"/>
          <w:szCs w:val="22"/>
        </w:rPr>
        <w:t xml:space="preserve">action, which may include progressive discipline in accordance with existing disciplinary guidelines, to address noncompliance with PPG 620, this Plan, and any other County departmental rules related to workplace violence prevention. </w:t>
      </w:r>
    </w:p>
    <w:p w14:paraId="38B8B240" w14:textId="77777777" w:rsidR="00FE7480" w:rsidRPr="005B41FF" w:rsidRDefault="00642C8D" w:rsidP="00C20D95">
      <w:pPr>
        <w:pStyle w:val="Heading2"/>
        <w:spacing w:before="100" w:beforeAutospacing="1" w:after="100" w:afterAutospacing="1"/>
        <w:rPr>
          <w:rFonts w:ascii="Verdana" w:hAnsi="Verdana"/>
          <w:sz w:val="22"/>
          <w:szCs w:val="22"/>
        </w:rPr>
      </w:pPr>
      <w:r w:rsidRPr="005B41FF">
        <w:rPr>
          <w:rFonts w:ascii="Verdana" w:hAnsi="Verdana"/>
          <w:sz w:val="22"/>
          <w:szCs w:val="22"/>
        </w:rPr>
        <w:t>7</w:t>
      </w:r>
      <w:r w:rsidR="00B06097" w:rsidRPr="005B41FF">
        <w:rPr>
          <w:rFonts w:ascii="Verdana" w:hAnsi="Verdana"/>
          <w:sz w:val="22"/>
          <w:szCs w:val="22"/>
        </w:rPr>
        <w:t>.</w:t>
      </w:r>
      <w:r w:rsidR="00B06097" w:rsidRPr="005B41FF">
        <w:rPr>
          <w:rFonts w:ascii="Verdana" w:hAnsi="Verdana"/>
          <w:sz w:val="22"/>
          <w:szCs w:val="22"/>
        </w:rPr>
        <w:tab/>
      </w:r>
      <w:r w:rsidR="000E1FC7" w:rsidRPr="005B41FF">
        <w:rPr>
          <w:rFonts w:ascii="Verdana" w:hAnsi="Verdana"/>
          <w:sz w:val="22"/>
          <w:szCs w:val="22"/>
        </w:rPr>
        <w:t>COMMUNICATION WITH EMPLOYEES</w:t>
      </w:r>
    </w:p>
    <w:p w14:paraId="209B0EE1" w14:textId="390D19FA" w:rsidR="00A25E1E" w:rsidRPr="005B41FF" w:rsidRDefault="00A25E1E" w:rsidP="00C20D95">
      <w:pPr>
        <w:pStyle w:val="NormalWeb"/>
        <w:ind w:left="720"/>
        <w:rPr>
          <w:rFonts w:ascii="Verdana" w:hAnsi="Verdana" w:cs="Arial"/>
          <w:iCs/>
          <w:sz w:val="22"/>
          <w:szCs w:val="22"/>
        </w:rPr>
      </w:pPr>
      <w:r w:rsidRPr="005B41FF">
        <w:rPr>
          <w:rFonts w:ascii="Verdana" w:hAnsi="Verdana" w:cs="Arial"/>
          <w:iCs/>
          <w:sz w:val="22"/>
          <w:szCs w:val="22"/>
        </w:rPr>
        <w:t xml:space="preserve">The </w:t>
      </w:r>
      <w:r w:rsidRPr="005B41FF">
        <w:rPr>
          <w:rFonts w:ascii="Verdana" w:hAnsi="Verdana" w:cs="Arial"/>
          <w:iCs/>
          <w:color w:val="FF0000"/>
          <w:sz w:val="22"/>
          <w:szCs w:val="22"/>
        </w:rPr>
        <w:t>[insert department name]</w:t>
      </w:r>
      <w:r w:rsidRPr="005B41FF">
        <w:rPr>
          <w:rFonts w:ascii="Verdana" w:hAnsi="Verdana" w:cs="Arial"/>
          <w:iCs/>
          <w:sz w:val="22"/>
          <w:szCs w:val="22"/>
        </w:rPr>
        <w:t xml:space="preserve"> recognize that open, two-way communication between management and staff about workplace violence issues is essential to a safe workplace. The following communication system is designed to facilitate a continuous flow of information between management and staff in a form that is readily understandable by all employees.</w:t>
      </w:r>
    </w:p>
    <w:p w14:paraId="7796881B" w14:textId="2558B8DE" w:rsidR="00A25E1E" w:rsidRPr="005B41FF" w:rsidRDefault="00642C8D" w:rsidP="00DB6852">
      <w:pPr>
        <w:pStyle w:val="Heading3"/>
        <w:spacing w:before="100" w:beforeAutospacing="1" w:after="100" w:afterAutospacing="1"/>
        <w:ind w:left="720" w:hanging="720"/>
        <w:rPr>
          <w:rFonts w:ascii="Verdana" w:hAnsi="Verdana" w:cs="Arial"/>
          <w:color w:val="FF0000"/>
          <w:sz w:val="22"/>
          <w:szCs w:val="22"/>
        </w:rPr>
      </w:pPr>
      <w:r w:rsidRPr="005B41FF">
        <w:rPr>
          <w:rFonts w:ascii="Verdana" w:hAnsi="Verdana" w:cs="Arial"/>
          <w:sz w:val="22"/>
          <w:szCs w:val="22"/>
        </w:rPr>
        <w:t>7</w:t>
      </w:r>
      <w:r w:rsidR="0016211F" w:rsidRPr="005B41FF">
        <w:rPr>
          <w:rFonts w:ascii="Verdana" w:hAnsi="Verdana" w:cs="Arial"/>
          <w:sz w:val="22"/>
          <w:szCs w:val="22"/>
        </w:rPr>
        <w:t xml:space="preserve">.1. </w:t>
      </w:r>
      <w:r w:rsidR="008636D9" w:rsidRPr="005B41FF">
        <w:rPr>
          <w:rFonts w:ascii="Verdana" w:hAnsi="Verdana" w:cs="Arial"/>
          <w:sz w:val="22"/>
          <w:szCs w:val="22"/>
        </w:rPr>
        <w:tab/>
      </w:r>
      <w:r w:rsidR="0016211F" w:rsidRPr="005B41FF">
        <w:rPr>
          <w:rFonts w:ascii="Verdana" w:hAnsi="Verdana" w:cs="Arial"/>
          <w:color w:val="FF0000"/>
          <w:sz w:val="22"/>
          <w:szCs w:val="22"/>
        </w:rPr>
        <w:t xml:space="preserve">Employee Bulletin Board Postings or Distributed Workplace Violence </w:t>
      </w:r>
      <w:r w:rsidR="003500EF" w:rsidRPr="005B41FF">
        <w:rPr>
          <w:rFonts w:ascii="Verdana" w:hAnsi="Verdana" w:cs="Arial"/>
          <w:color w:val="FF0000"/>
          <w:sz w:val="22"/>
          <w:szCs w:val="22"/>
        </w:rPr>
        <w:t>Prevention Material</w:t>
      </w:r>
    </w:p>
    <w:p w14:paraId="350C6925" w14:textId="6724B746" w:rsidR="003500EF" w:rsidRPr="005B41FF" w:rsidRDefault="003500EF" w:rsidP="005B41FF">
      <w:pPr>
        <w:ind w:left="720"/>
        <w:rPr>
          <w:rFonts w:ascii="Verdana" w:hAnsi="Verdana"/>
          <w:color w:val="FF0000"/>
          <w:sz w:val="22"/>
          <w:szCs w:val="22"/>
        </w:rPr>
      </w:pPr>
      <w:r w:rsidRPr="005B41FF">
        <w:rPr>
          <w:rFonts w:ascii="Verdana" w:hAnsi="Verdana"/>
          <w:color w:val="FF0000"/>
          <w:sz w:val="22"/>
          <w:szCs w:val="22"/>
        </w:rPr>
        <w:t xml:space="preserve">The [insert department name] will post workplace violence prevention information in conspicuous locations in the workplace. The department will also distribute new material to employees via email. </w:t>
      </w:r>
    </w:p>
    <w:p w14:paraId="64F060C1" w14:textId="77777777" w:rsidR="00A25E1E" w:rsidRPr="005B41FF" w:rsidRDefault="0013104E" w:rsidP="00AF4BA4">
      <w:pPr>
        <w:numPr>
          <w:ilvl w:val="0"/>
          <w:numId w:val="282"/>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Cal/OSHA Workplace Violence Prevention for General Industry (Non-Health Care Settings) Workers Fact Sheet</w:t>
      </w:r>
    </w:p>
    <w:p w14:paraId="74BCAA25" w14:textId="77777777" w:rsidR="0013104E" w:rsidRPr="005B41FF" w:rsidRDefault="00D63570" w:rsidP="00AF4BA4">
      <w:pPr>
        <w:numPr>
          <w:ilvl w:val="0"/>
          <w:numId w:val="282"/>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Los Angeles County Sheriff’s Department Security Operations Unit Threat Management Quick Guide</w:t>
      </w:r>
    </w:p>
    <w:p w14:paraId="61FF7BC3" w14:textId="50444F64" w:rsidR="001B3E1B" w:rsidRPr="00B474EF" w:rsidRDefault="00056072" w:rsidP="00AF4BA4">
      <w:pPr>
        <w:numPr>
          <w:ilvl w:val="0"/>
          <w:numId w:val="282"/>
        </w:numPr>
        <w:tabs>
          <w:tab w:val="left" w:pos="1080"/>
        </w:tabs>
        <w:spacing w:before="100" w:beforeAutospacing="1" w:after="100" w:afterAutospacing="1"/>
        <w:rPr>
          <w:rFonts w:ascii="Verdana" w:hAnsi="Verdana" w:cs="Arial"/>
          <w:color w:val="FF0000"/>
          <w:sz w:val="22"/>
          <w:szCs w:val="22"/>
        </w:rPr>
      </w:pPr>
      <w:r w:rsidRPr="00B474EF">
        <w:rPr>
          <w:rFonts w:ascii="Verdana" w:hAnsi="Verdana" w:cs="Arial"/>
          <w:color w:val="FF0000"/>
          <w:sz w:val="22"/>
          <w:szCs w:val="22"/>
        </w:rPr>
        <w:t xml:space="preserve">Los Angeles County Department of Public Health Office of Violence Prevention </w:t>
      </w:r>
      <w:r w:rsidR="00B474EF">
        <w:rPr>
          <w:rFonts w:ascii="Verdana" w:hAnsi="Verdana" w:cs="Arial"/>
          <w:color w:val="FF0000"/>
          <w:sz w:val="22"/>
          <w:szCs w:val="22"/>
        </w:rPr>
        <w:t>Emergency Response Card</w:t>
      </w:r>
    </w:p>
    <w:p w14:paraId="20F2AD1A" w14:textId="46F78908" w:rsidR="00292DC8" w:rsidRPr="005B41FF" w:rsidRDefault="00292DC8" w:rsidP="00AF4BA4">
      <w:pPr>
        <w:numPr>
          <w:ilvl w:val="0"/>
          <w:numId w:val="282"/>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Emergency Services Contact Information posting (appendix D)</w:t>
      </w:r>
    </w:p>
    <w:p w14:paraId="04D84C13" w14:textId="77777777" w:rsidR="009F6078" w:rsidRPr="005B41FF" w:rsidRDefault="009F6078" w:rsidP="00AF4BA4">
      <w:pPr>
        <w:numPr>
          <w:ilvl w:val="0"/>
          <w:numId w:val="282"/>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Any other workplace violence prevention material</w:t>
      </w:r>
    </w:p>
    <w:p w14:paraId="78EB277A" w14:textId="36187B98" w:rsidR="00A25E1E" w:rsidRPr="005B41FF" w:rsidRDefault="00642C8D" w:rsidP="00711372">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7</w:t>
      </w:r>
      <w:r w:rsidR="0016211F" w:rsidRPr="005B41FF">
        <w:rPr>
          <w:rFonts w:ascii="Verdana" w:hAnsi="Verdana" w:cs="Arial"/>
          <w:sz w:val="22"/>
          <w:szCs w:val="22"/>
        </w:rPr>
        <w:t>.2.</w:t>
      </w:r>
      <w:r w:rsidR="0016211F" w:rsidRPr="005B41FF">
        <w:rPr>
          <w:rFonts w:ascii="Verdana" w:hAnsi="Verdana" w:cs="Arial"/>
          <w:sz w:val="22"/>
          <w:szCs w:val="22"/>
        </w:rPr>
        <w:tab/>
        <w:t>Workplace Violence Hazard Notification</w:t>
      </w:r>
    </w:p>
    <w:p w14:paraId="70566476" w14:textId="33B476B3" w:rsidR="004D7741" w:rsidRPr="005B41FF" w:rsidRDefault="004D7741" w:rsidP="00711372">
      <w:pPr>
        <w:spacing w:before="100" w:beforeAutospacing="1" w:after="100" w:afterAutospacing="1"/>
        <w:ind w:left="720"/>
        <w:rPr>
          <w:rFonts w:ascii="Verdana" w:hAnsi="Verdana" w:cs="Arial"/>
          <w:color w:val="FF0000"/>
          <w:sz w:val="22"/>
          <w:szCs w:val="22"/>
        </w:rPr>
      </w:pPr>
      <w:r w:rsidRPr="005B41FF">
        <w:rPr>
          <w:rFonts w:ascii="Verdana" w:hAnsi="Verdana" w:cs="Arial"/>
          <w:sz w:val="22"/>
          <w:szCs w:val="22"/>
        </w:rPr>
        <w:t>The</w:t>
      </w:r>
      <w:r w:rsidRPr="005B41FF">
        <w:rPr>
          <w:rFonts w:ascii="Verdana" w:hAnsi="Verdana" w:cs="Arial"/>
          <w:color w:val="FF0000"/>
          <w:sz w:val="22"/>
          <w:szCs w:val="22"/>
        </w:rPr>
        <w:t xml:space="preserve"> [insert department name] </w:t>
      </w:r>
      <w:r w:rsidRPr="005B41FF">
        <w:rPr>
          <w:rFonts w:ascii="Verdana" w:hAnsi="Verdana" w:cs="Arial"/>
          <w:sz w:val="22"/>
          <w:szCs w:val="22"/>
        </w:rPr>
        <w:t xml:space="preserve">encourages employees to report any workplace violence hazards and deficiencies without the fear of reprisal. Any </w:t>
      </w:r>
      <w:r w:rsidRPr="005B41FF">
        <w:rPr>
          <w:rFonts w:ascii="Verdana" w:hAnsi="Verdana" w:cs="Arial"/>
          <w:sz w:val="22"/>
          <w:szCs w:val="22"/>
        </w:rPr>
        <w:lastRenderedPageBreak/>
        <w:t>instances of retaliation will be handled in accordance with section 6.</w:t>
      </w:r>
      <w:r w:rsidR="004434E9" w:rsidRPr="005B41FF">
        <w:rPr>
          <w:rFonts w:ascii="Verdana" w:hAnsi="Verdana" w:cs="Arial"/>
          <w:sz w:val="22"/>
          <w:szCs w:val="22"/>
        </w:rPr>
        <w:t>2</w:t>
      </w:r>
      <w:r w:rsidRPr="005B41FF">
        <w:rPr>
          <w:rFonts w:ascii="Verdana" w:hAnsi="Verdana" w:cs="Arial"/>
          <w:sz w:val="22"/>
          <w:szCs w:val="22"/>
        </w:rPr>
        <w:t xml:space="preserve"> of this document.</w:t>
      </w:r>
      <w:r w:rsidRPr="005B41FF">
        <w:rPr>
          <w:rFonts w:ascii="Verdana" w:hAnsi="Verdana" w:cs="Arial"/>
          <w:color w:val="FF0000"/>
          <w:sz w:val="22"/>
          <w:szCs w:val="22"/>
        </w:rPr>
        <w:t xml:space="preserve"> </w:t>
      </w:r>
    </w:p>
    <w:p w14:paraId="3D58E77F" w14:textId="77777777" w:rsidR="00A25E1E" w:rsidRPr="005B41FF" w:rsidRDefault="00A25E1E" w:rsidP="00711372">
      <w:pPr>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t>Describe how employees can report a violent incident, threat, or other workplace violence concern to employer or law enforcement.</w:t>
      </w:r>
    </w:p>
    <w:p w14:paraId="16B5CAE1" w14:textId="77777777" w:rsidR="00A25E1E" w:rsidRPr="005B41FF" w:rsidRDefault="00A25E1E" w:rsidP="00711372">
      <w:pPr>
        <w:spacing w:before="100" w:beforeAutospacing="1" w:after="100" w:afterAutospacing="1"/>
        <w:ind w:firstLine="720"/>
        <w:rPr>
          <w:rFonts w:ascii="Verdana" w:hAnsi="Verdana" w:cs="Arial"/>
          <w:color w:val="FF0000"/>
          <w:sz w:val="22"/>
          <w:szCs w:val="22"/>
        </w:rPr>
      </w:pPr>
      <w:r w:rsidRPr="005B41FF">
        <w:rPr>
          <w:rFonts w:ascii="Verdana" w:hAnsi="Verdana" w:cs="Arial"/>
          <w:color w:val="FF0000"/>
          <w:sz w:val="22"/>
          <w:szCs w:val="22"/>
        </w:rPr>
        <w:t>Examples:</w:t>
      </w:r>
    </w:p>
    <w:p w14:paraId="5734E81D" w14:textId="77777777" w:rsidR="00711372" w:rsidRPr="005B41FF" w:rsidRDefault="00A25E1E" w:rsidP="00711372">
      <w:pPr>
        <w:numPr>
          <w:ilvl w:val="0"/>
          <w:numId w:val="240"/>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 xml:space="preserve">Telephone hotline to report hazard </w:t>
      </w:r>
      <w:r w:rsidR="004D7741" w:rsidRPr="005B41FF">
        <w:rPr>
          <w:rFonts w:ascii="Verdana" w:hAnsi="Verdana" w:cs="Arial"/>
          <w:color w:val="FF0000"/>
          <w:sz w:val="22"/>
          <w:szCs w:val="22"/>
        </w:rPr>
        <w:t>anonymously.</w:t>
      </w:r>
    </w:p>
    <w:p w14:paraId="23B97A3A" w14:textId="77777777" w:rsidR="00711372" w:rsidRPr="005B41FF" w:rsidRDefault="00A25E1E" w:rsidP="00711372">
      <w:pPr>
        <w:numPr>
          <w:ilvl w:val="0"/>
          <w:numId w:val="240"/>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 xml:space="preserve">Online reporting form to report hazard </w:t>
      </w:r>
      <w:r w:rsidR="004D7741" w:rsidRPr="005B41FF">
        <w:rPr>
          <w:rFonts w:ascii="Verdana" w:hAnsi="Verdana" w:cs="Arial"/>
          <w:color w:val="FF0000"/>
          <w:sz w:val="22"/>
          <w:szCs w:val="22"/>
        </w:rPr>
        <w:t>anonymously.</w:t>
      </w:r>
      <w:r w:rsidRPr="005B41FF">
        <w:rPr>
          <w:rFonts w:ascii="Verdana" w:hAnsi="Verdana" w:cs="Arial"/>
          <w:color w:val="FF0000"/>
          <w:sz w:val="22"/>
          <w:szCs w:val="22"/>
        </w:rPr>
        <w:t xml:space="preserve"> </w:t>
      </w:r>
    </w:p>
    <w:p w14:paraId="1D92C6CF" w14:textId="77777777" w:rsidR="00A25E1E" w:rsidRPr="005B41FF" w:rsidRDefault="0063430E" w:rsidP="00DB6852">
      <w:pPr>
        <w:numPr>
          <w:ilvl w:val="0"/>
          <w:numId w:val="240"/>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Provide contact information for who to call for emergency response [Describe how this will be accomplished, including what number(s) will be called. E.g.: precise access number(s), including how 911 will be accessed.]</w:t>
      </w:r>
    </w:p>
    <w:p w14:paraId="0E32BE83" w14:textId="2D3A8420" w:rsidR="002F2324" w:rsidRPr="005B41FF" w:rsidRDefault="00B55BFD" w:rsidP="00711372">
      <w:pPr>
        <w:spacing w:before="100" w:beforeAutospacing="1" w:after="100" w:afterAutospacing="1"/>
        <w:ind w:left="720"/>
        <w:rPr>
          <w:rFonts w:ascii="Verdana" w:hAnsi="Verdana" w:cs="Arial"/>
          <w:sz w:val="22"/>
          <w:szCs w:val="22"/>
        </w:rPr>
      </w:pPr>
      <w:r w:rsidRPr="005B41FF">
        <w:rPr>
          <w:rFonts w:ascii="Verdana" w:hAnsi="Verdana" w:cs="Arial"/>
          <w:sz w:val="22"/>
          <w:szCs w:val="22"/>
        </w:rPr>
        <w:t xml:space="preserve">All reported workplace violence hazards and deficiencies will be investigated by the manager and </w:t>
      </w:r>
      <w:r w:rsidRPr="005B41FF">
        <w:rPr>
          <w:rFonts w:ascii="Verdana" w:hAnsi="Verdana" w:cs="Arial"/>
          <w:color w:val="FF0000"/>
          <w:sz w:val="22"/>
          <w:szCs w:val="22"/>
        </w:rPr>
        <w:t>[insert program administrator title].</w:t>
      </w:r>
    </w:p>
    <w:p w14:paraId="46EEFF12" w14:textId="77777777" w:rsidR="00B55BFD" w:rsidRPr="005B41FF" w:rsidRDefault="00B55BFD" w:rsidP="00711372">
      <w:pPr>
        <w:spacing w:before="100" w:beforeAutospacing="1" w:after="100" w:afterAutospacing="1"/>
        <w:ind w:left="720"/>
        <w:rPr>
          <w:rFonts w:ascii="Verdana" w:hAnsi="Verdana" w:cs="Arial"/>
          <w:sz w:val="22"/>
          <w:szCs w:val="22"/>
        </w:rPr>
      </w:pPr>
      <w:r w:rsidRPr="005B41FF">
        <w:rPr>
          <w:rFonts w:ascii="Verdana" w:hAnsi="Verdana" w:cs="Arial"/>
          <w:color w:val="FF0000"/>
          <w:sz w:val="22"/>
          <w:szCs w:val="22"/>
        </w:rPr>
        <w:t xml:space="preserve">The manager will inform the employee, if known, of the results of the investigation and what corrective actions were taken, if applicable. </w:t>
      </w:r>
    </w:p>
    <w:p w14:paraId="7B89065F" w14:textId="04982F03" w:rsidR="0016211F" w:rsidRPr="005B41FF" w:rsidRDefault="00642C8D" w:rsidP="00DB6852">
      <w:pPr>
        <w:pStyle w:val="Heading3"/>
        <w:spacing w:before="100" w:beforeAutospacing="1" w:after="100" w:afterAutospacing="1"/>
        <w:ind w:left="720" w:hanging="720"/>
        <w:rPr>
          <w:rFonts w:ascii="Verdana" w:hAnsi="Verdana" w:cs="Arial"/>
          <w:sz w:val="22"/>
          <w:szCs w:val="22"/>
        </w:rPr>
      </w:pPr>
      <w:r w:rsidRPr="005B41FF">
        <w:rPr>
          <w:rFonts w:ascii="Verdana" w:hAnsi="Verdana" w:cs="Arial"/>
          <w:sz w:val="22"/>
          <w:szCs w:val="22"/>
        </w:rPr>
        <w:t>7</w:t>
      </w:r>
      <w:r w:rsidR="0016211F" w:rsidRPr="005B41FF">
        <w:rPr>
          <w:rFonts w:ascii="Verdana" w:hAnsi="Verdana" w:cs="Arial"/>
          <w:sz w:val="22"/>
          <w:szCs w:val="22"/>
        </w:rPr>
        <w:t>.</w:t>
      </w:r>
      <w:r w:rsidR="00C61F7F" w:rsidRPr="005B41FF">
        <w:rPr>
          <w:rFonts w:ascii="Verdana" w:hAnsi="Verdana" w:cs="Arial"/>
          <w:sz w:val="22"/>
          <w:szCs w:val="22"/>
        </w:rPr>
        <w:t>3</w:t>
      </w:r>
      <w:r w:rsidR="0016211F" w:rsidRPr="005B41FF">
        <w:rPr>
          <w:rFonts w:ascii="Verdana" w:hAnsi="Verdana" w:cs="Arial"/>
          <w:sz w:val="22"/>
          <w:szCs w:val="22"/>
        </w:rPr>
        <w:t xml:space="preserve">. </w:t>
      </w:r>
      <w:r w:rsidR="0016211F" w:rsidRPr="005B41FF">
        <w:rPr>
          <w:rFonts w:ascii="Verdana" w:hAnsi="Verdana" w:cs="Arial"/>
          <w:sz w:val="22"/>
          <w:szCs w:val="22"/>
        </w:rPr>
        <w:tab/>
        <w:t>Regularly scheduled staff meetings that address security issues and potential workplace violence hazards.</w:t>
      </w:r>
    </w:p>
    <w:p w14:paraId="52C65788" w14:textId="5E87D6B5" w:rsidR="00122D48" w:rsidRPr="005B41FF" w:rsidRDefault="00122D48" w:rsidP="002F6430">
      <w:pPr>
        <w:pStyle w:val="NormalWeb"/>
        <w:numPr>
          <w:ilvl w:val="0"/>
          <w:numId w:val="283"/>
        </w:numPr>
        <w:tabs>
          <w:tab w:val="left" w:pos="1080"/>
        </w:tabs>
        <w:ind w:left="1080"/>
        <w:jc w:val="both"/>
        <w:rPr>
          <w:rFonts w:ascii="Verdana" w:hAnsi="Verdana" w:cs="Arial"/>
          <w:iCs/>
          <w:sz w:val="22"/>
          <w:szCs w:val="22"/>
        </w:rPr>
      </w:pPr>
      <w:r w:rsidRPr="005B41FF">
        <w:rPr>
          <w:rFonts w:ascii="Verdana" w:hAnsi="Verdana" w:cs="Arial"/>
          <w:iCs/>
          <w:sz w:val="22"/>
          <w:szCs w:val="22"/>
        </w:rPr>
        <w:t>Discuss new</w:t>
      </w:r>
      <w:r w:rsidR="00641275" w:rsidRPr="005B41FF">
        <w:rPr>
          <w:rFonts w:ascii="Verdana" w:hAnsi="Verdana" w:cs="Arial"/>
          <w:iCs/>
          <w:sz w:val="22"/>
          <w:szCs w:val="22"/>
        </w:rPr>
        <w:t xml:space="preserve"> or </w:t>
      </w:r>
      <w:r w:rsidRPr="005B41FF">
        <w:rPr>
          <w:rFonts w:ascii="Verdana" w:hAnsi="Verdana" w:cs="Arial"/>
          <w:iCs/>
          <w:sz w:val="22"/>
          <w:szCs w:val="22"/>
        </w:rPr>
        <w:t xml:space="preserve">previously unidentified </w:t>
      </w:r>
      <w:r w:rsidR="00641275" w:rsidRPr="005B41FF">
        <w:rPr>
          <w:rFonts w:ascii="Verdana" w:hAnsi="Verdana" w:cs="Arial"/>
          <w:iCs/>
          <w:sz w:val="22"/>
          <w:szCs w:val="22"/>
        </w:rPr>
        <w:t xml:space="preserve">workplace violence </w:t>
      </w:r>
      <w:r w:rsidRPr="005B41FF">
        <w:rPr>
          <w:rFonts w:ascii="Verdana" w:hAnsi="Verdana" w:cs="Arial"/>
          <w:iCs/>
          <w:sz w:val="22"/>
          <w:szCs w:val="22"/>
        </w:rPr>
        <w:t>hazards that affect unit’s operation.</w:t>
      </w:r>
    </w:p>
    <w:p w14:paraId="1E18E156" w14:textId="77777777" w:rsidR="00827648" w:rsidRPr="005B41FF" w:rsidRDefault="00122D48" w:rsidP="002F6430">
      <w:pPr>
        <w:pStyle w:val="NormalWeb"/>
        <w:numPr>
          <w:ilvl w:val="0"/>
          <w:numId w:val="283"/>
        </w:numPr>
        <w:tabs>
          <w:tab w:val="left" w:pos="1080"/>
          <w:tab w:val="left" w:pos="1440"/>
        </w:tabs>
        <w:ind w:left="1080"/>
        <w:jc w:val="both"/>
        <w:rPr>
          <w:rFonts w:ascii="Verdana" w:hAnsi="Verdana" w:cs="Arial"/>
          <w:iCs/>
          <w:sz w:val="22"/>
          <w:szCs w:val="22"/>
        </w:rPr>
      </w:pPr>
      <w:r w:rsidRPr="005B41FF">
        <w:rPr>
          <w:rFonts w:ascii="Verdana" w:hAnsi="Verdana" w:cs="Arial"/>
          <w:iCs/>
          <w:sz w:val="22"/>
          <w:szCs w:val="22"/>
        </w:rPr>
        <w:t>Discuss recent workplace violence incidents</w:t>
      </w:r>
      <w:r w:rsidR="002F6430" w:rsidRPr="005B41FF">
        <w:rPr>
          <w:rFonts w:ascii="Verdana" w:hAnsi="Verdana" w:cs="Arial"/>
          <w:iCs/>
          <w:sz w:val="22"/>
          <w:szCs w:val="22"/>
        </w:rPr>
        <w:t xml:space="preserve"> that occurred at the worksite</w:t>
      </w:r>
      <w:r w:rsidRPr="005B41FF">
        <w:rPr>
          <w:rFonts w:ascii="Verdana" w:hAnsi="Verdana" w:cs="Arial"/>
          <w:iCs/>
          <w:sz w:val="22"/>
          <w:szCs w:val="22"/>
        </w:rPr>
        <w:t xml:space="preserve"> </w:t>
      </w:r>
      <w:r w:rsidR="002F6430" w:rsidRPr="005B41FF">
        <w:rPr>
          <w:rFonts w:ascii="Verdana" w:hAnsi="Verdana" w:cs="Arial"/>
          <w:iCs/>
          <w:sz w:val="22"/>
          <w:szCs w:val="22"/>
        </w:rPr>
        <w:t xml:space="preserve">or the field </w:t>
      </w:r>
      <w:r w:rsidRPr="005B41FF">
        <w:rPr>
          <w:rFonts w:ascii="Verdana" w:hAnsi="Verdana" w:cs="Arial"/>
          <w:iCs/>
          <w:sz w:val="22"/>
          <w:szCs w:val="22"/>
        </w:rPr>
        <w:t xml:space="preserve">and </w:t>
      </w:r>
      <w:r w:rsidR="00827648" w:rsidRPr="005B41FF">
        <w:rPr>
          <w:rFonts w:ascii="Verdana" w:hAnsi="Verdana" w:cs="Arial"/>
          <w:iCs/>
          <w:sz w:val="22"/>
          <w:szCs w:val="22"/>
        </w:rPr>
        <w:t>corrective measures that were implemented to prevent recurrence.</w:t>
      </w:r>
    </w:p>
    <w:p w14:paraId="3B896D6B" w14:textId="77777777" w:rsidR="00E7069D" w:rsidRPr="005B41FF" w:rsidRDefault="00827648" w:rsidP="00AF4BA4">
      <w:pPr>
        <w:pStyle w:val="NormalWeb"/>
        <w:numPr>
          <w:ilvl w:val="0"/>
          <w:numId w:val="283"/>
        </w:numPr>
        <w:tabs>
          <w:tab w:val="left" w:pos="1080"/>
        </w:tabs>
        <w:ind w:left="1080"/>
        <w:jc w:val="both"/>
        <w:rPr>
          <w:rFonts w:ascii="Verdana" w:hAnsi="Verdana" w:cs="Arial"/>
          <w:iCs/>
          <w:sz w:val="22"/>
          <w:szCs w:val="22"/>
        </w:rPr>
      </w:pPr>
      <w:r w:rsidRPr="005B41FF">
        <w:rPr>
          <w:rFonts w:ascii="Verdana" w:hAnsi="Verdana" w:cs="Arial"/>
          <w:iCs/>
          <w:sz w:val="22"/>
          <w:szCs w:val="22"/>
        </w:rPr>
        <w:t xml:space="preserve">Discuss effective methods of how employees can protect themselves.  </w:t>
      </w:r>
      <w:r w:rsidR="00122D48" w:rsidRPr="005B41FF">
        <w:rPr>
          <w:rFonts w:ascii="Verdana" w:hAnsi="Verdana" w:cs="Arial"/>
          <w:iCs/>
          <w:sz w:val="22"/>
          <w:szCs w:val="22"/>
        </w:rPr>
        <w:t xml:space="preserve"> </w:t>
      </w:r>
    </w:p>
    <w:p w14:paraId="22377F29" w14:textId="77777777" w:rsidR="00BB3E6D" w:rsidRPr="005B41FF" w:rsidRDefault="00642C8D" w:rsidP="00711372">
      <w:pPr>
        <w:pStyle w:val="Heading2"/>
        <w:spacing w:before="100" w:beforeAutospacing="1" w:after="100" w:afterAutospacing="1"/>
        <w:rPr>
          <w:rFonts w:ascii="Verdana" w:hAnsi="Verdana"/>
          <w:sz w:val="22"/>
          <w:szCs w:val="22"/>
        </w:rPr>
      </w:pPr>
      <w:r w:rsidRPr="005B41FF">
        <w:rPr>
          <w:rFonts w:ascii="Verdana" w:hAnsi="Verdana"/>
          <w:sz w:val="22"/>
          <w:szCs w:val="22"/>
        </w:rPr>
        <w:t>8</w:t>
      </w:r>
      <w:r w:rsidR="00BB3E6D" w:rsidRPr="005B41FF">
        <w:rPr>
          <w:rFonts w:ascii="Verdana" w:hAnsi="Verdana"/>
          <w:sz w:val="22"/>
          <w:szCs w:val="22"/>
        </w:rPr>
        <w:t>.</w:t>
      </w:r>
      <w:r w:rsidR="00BB3E6D" w:rsidRPr="005B41FF">
        <w:rPr>
          <w:rFonts w:ascii="Verdana" w:hAnsi="Verdana"/>
          <w:sz w:val="22"/>
          <w:szCs w:val="22"/>
        </w:rPr>
        <w:tab/>
      </w:r>
      <w:r w:rsidR="000E1FC7" w:rsidRPr="005B41FF">
        <w:rPr>
          <w:rFonts w:ascii="Verdana" w:hAnsi="Verdana"/>
          <w:sz w:val="22"/>
          <w:szCs w:val="22"/>
        </w:rPr>
        <w:t>EMPLOYEE INVOLVEMENT</w:t>
      </w:r>
    </w:p>
    <w:p w14:paraId="1B2B2B04" w14:textId="38EB83F6" w:rsidR="008A1B0C" w:rsidRPr="005B41FF" w:rsidRDefault="008A1B0C" w:rsidP="00711372">
      <w:pPr>
        <w:pStyle w:val="NormalWeb"/>
        <w:ind w:left="720"/>
        <w:rPr>
          <w:rFonts w:ascii="Verdana" w:hAnsi="Verdana" w:cs="Arial"/>
          <w:color w:val="FF0000"/>
          <w:sz w:val="22"/>
          <w:szCs w:val="22"/>
        </w:rPr>
      </w:pPr>
      <w:r w:rsidRPr="005B41FF">
        <w:rPr>
          <w:rFonts w:ascii="Verdana" w:hAnsi="Verdana" w:cs="Arial"/>
          <w:color w:val="FF0000"/>
          <w:sz w:val="22"/>
          <w:szCs w:val="22"/>
        </w:rPr>
        <w:t xml:space="preserve">Departments may utilize established safety committees for employee and authorized representatives' involvement with the development and implementation of the Plan. If applicable, refer to section 8.1 (and delete Section 8.3 and 8.4). Section 8.3 and 8.4 may be utilized for departments that do not have established safety committees, pursuant to relevant Memorandum of Understandings.   </w:t>
      </w:r>
    </w:p>
    <w:p w14:paraId="461600D7" w14:textId="50F67D21" w:rsidR="00654118" w:rsidRPr="005B41FF" w:rsidRDefault="00654118" w:rsidP="00711372">
      <w:pPr>
        <w:pStyle w:val="NormalWeb"/>
        <w:ind w:left="720"/>
        <w:rPr>
          <w:rFonts w:ascii="Verdana" w:hAnsi="Verdana" w:cs="Arial"/>
          <w:sz w:val="22"/>
          <w:szCs w:val="22"/>
        </w:rPr>
      </w:pPr>
      <w:r w:rsidRPr="005B41FF">
        <w:rPr>
          <w:rFonts w:ascii="Verdana" w:hAnsi="Verdana" w:cs="Arial"/>
          <w:color w:val="FF0000"/>
          <w:sz w:val="22"/>
          <w:szCs w:val="22"/>
        </w:rPr>
        <w:lastRenderedPageBreak/>
        <w:t>[Department name]</w:t>
      </w:r>
      <w:r w:rsidRPr="005B41FF">
        <w:rPr>
          <w:rFonts w:ascii="Verdana" w:hAnsi="Verdana" w:cs="Arial"/>
          <w:sz w:val="22"/>
          <w:szCs w:val="22"/>
        </w:rPr>
        <w:t xml:space="preserve"> has implemented the following procedures to obtain the active involvement of employees and authorized representatives in developing and implementing th</w:t>
      </w:r>
      <w:r w:rsidR="00641275" w:rsidRPr="005B41FF">
        <w:rPr>
          <w:rFonts w:ascii="Verdana" w:hAnsi="Verdana" w:cs="Arial"/>
          <w:sz w:val="22"/>
          <w:szCs w:val="22"/>
        </w:rPr>
        <w:t>is P</w:t>
      </w:r>
      <w:r w:rsidRPr="005B41FF">
        <w:rPr>
          <w:rFonts w:ascii="Verdana" w:hAnsi="Verdana" w:cs="Arial"/>
          <w:sz w:val="22"/>
          <w:szCs w:val="22"/>
        </w:rPr>
        <w:t>lan:</w:t>
      </w:r>
    </w:p>
    <w:p w14:paraId="1F0A7950" w14:textId="3A05CD7D" w:rsidR="003A1C8A" w:rsidRPr="005B41FF" w:rsidRDefault="003A1C8A" w:rsidP="003A1C8A">
      <w:pPr>
        <w:pStyle w:val="Heading3"/>
        <w:ind w:left="720" w:hanging="720"/>
        <w:rPr>
          <w:rFonts w:ascii="Verdana" w:hAnsi="Verdana"/>
          <w:sz w:val="22"/>
          <w:szCs w:val="22"/>
        </w:rPr>
      </w:pPr>
      <w:r w:rsidRPr="005B41FF">
        <w:rPr>
          <w:rFonts w:ascii="Verdana" w:hAnsi="Verdana"/>
          <w:sz w:val="22"/>
          <w:szCs w:val="22"/>
        </w:rPr>
        <w:t>8.1.</w:t>
      </w:r>
      <w:r w:rsidRPr="005B41FF">
        <w:rPr>
          <w:rFonts w:ascii="Verdana" w:hAnsi="Verdana"/>
          <w:sz w:val="22"/>
          <w:szCs w:val="22"/>
        </w:rPr>
        <w:tab/>
        <w:t>Safety Committee Established by Memorandums of Understanding with Employee Representative</w:t>
      </w:r>
    </w:p>
    <w:p w14:paraId="6FDCB139" w14:textId="77777777" w:rsidR="003A1C8A" w:rsidRPr="005B41FF" w:rsidRDefault="003A1C8A" w:rsidP="003A1C8A">
      <w:pPr>
        <w:ind w:left="720"/>
        <w:rPr>
          <w:rFonts w:ascii="Verdana" w:hAnsi="Verdana"/>
          <w:sz w:val="22"/>
          <w:szCs w:val="22"/>
        </w:rPr>
      </w:pPr>
    </w:p>
    <w:p w14:paraId="2208984C" w14:textId="649D179B" w:rsidR="003A1C8A" w:rsidRPr="005B41FF" w:rsidRDefault="003A1C8A" w:rsidP="003A1C8A">
      <w:pPr>
        <w:ind w:left="720"/>
        <w:rPr>
          <w:rFonts w:ascii="Verdana" w:hAnsi="Verdana"/>
          <w:color w:val="FF0000"/>
          <w:sz w:val="22"/>
          <w:szCs w:val="22"/>
        </w:rPr>
      </w:pPr>
      <w:r w:rsidRPr="005B41FF">
        <w:rPr>
          <w:rFonts w:ascii="Verdana" w:hAnsi="Verdana"/>
          <w:color w:val="FF0000"/>
          <w:sz w:val="22"/>
          <w:szCs w:val="22"/>
        </w:rPr>
        <w:t>Describe methods you will use to involve established safety committees pursuant to memorandums of understanding in hazard identification and correction, training design and implementation, reporting and investigating workplace violence incidents.</w:t>
      </w:r>
    </w:p>
    <w:p w14:paraId="1F7ED899" w14:textId="77777777" w:rsidR="003A1C8A" w:rsidRPr="005B41FF" w:rsidRDefault="003A1C8A" w:rsidP="003A1C8A">
      <w:pPr>
        <w:ind w:left="720"/>
        <w:rPr>
          <w:rFonts w:ascii="Verdana" w:hAnsi="Verdana"/>
          <w:color w:val="FF0000"/>
          <w:sz w:val="22"/>
          <w:szCs w:val="22"/>
        </w:rPr>
      </w:pPr>
    </w:p>
    <w:p w14:paraId="5DC4485A" w14:textId="16DF5D51" w:rsidR="003A1C8A" w:rsidRPr="005B41FF" w:rsidRDefault="003A1C8A" w:rsidP="003A1C8A">
      <w:pPr>
        <w:ind w:left="720"/>
        <w:rPr>
          <w:rFonts w:ascii="Verdana" w:hAnsi="Verdana"/>
          <w:color w:val="FF0000"/>
          <w:sz w:val="22"/>
          <w:szCs w:val="22"/>
        </w:rPr>
      </w:pPr>
      <w:r w:rsidRPr="005B41FF">
        <w:rPr>
          <w:rFonts w:ascii="Verdana" w:hAnsi="Verdana"/>
          <w:color w:val="FF0000"/>
          <w:sz w:val="22"/>
          <w:szCs w:val="22"/>
        </w:rPr>
        <w:t>Examples:</w:t>
      </w:r>
    </w:p>
    <w:p w14:paraId="1A951B71" w14:textId="77777777" w:rsidR="003A1C8A" w:rsidRPr="005B41FF" w:rsidRDefault="003A1C8A" w:rsidP="003A1C8A">
      <w:pPr>
        <w:rPr>
          <w:rFonts w:ascii="Verdana" w:hAnsi="Verdana"/>
          <w:color w:val="FF0000"/>
          <w:sz w:val="22"/>
          <w:szCs w:val="22"/>
        </w:rPr>
      </w:pPr>
    </w:p>
    <w:p w14:paraId="4CB2408D" w14:textId="4C79E66A" w:rsidR="003A1C8A" w:rsidRPr="005B41FF" w:rsidRDefault="003A1C8A" w:rsidP="003A1C8A">
      <w:pPr>
        <w:pStyle w:val="ListParagraph"/>
        <w:numPr>
          <w:ilvl w:val="0"/>
          <w:numId w:val="284"/>
        </w:numPr>
        <w:rPr>
          <w:rFonts w:ascii="Verdana" w:hAnsi="Verdana"/>
          <w:color w:val="FF0000"/>
          <w:sz w:val="22"/>
          <w:szCs w:val="22"/>
        </w:rPr>
      </w:pPr>
      <w:r w:rsidRPr="005B41FF">
        <w:rPr>
          <w:rFonts w:ascii="Verdana" w:hAnsi="Verdana"/>
          <w:color w:val="FF0000"/>
          <w:sz w:val="22"/>
          <w:szCs w:val="22"/>
        </w:rPr>
        <w:t>Review inspections and discuss hazards identified with safety committee.</w:t>
      </w:r>
    </w:p>
    <w:p w14:paraId="7B0F0A43" w14:textId="0B3282BF" w:rsidR="003A1C8A" w:rsidRPr="005B41FF" w:rsidRDefault="003A1C8A" w:rsidP="003A1C8A">
      <w:pPr>
        <w:pStyle w:val="ListParagraph"/>
        <w:numPr>
          <w:ilvl w:val="0"/>
          <w:numId w:val="284"/>
        </w:numPr>
        <w:rPr>
          <w:rFonts w:ascii="Verdana" w:hAnsi="Verdana"/>
          <w:color w:val="FF0000"/>
          <w:sz w:val="22"/>
          <w:szCs w:val="22"/>
        </w:rPr>
      </w:pPr>
      <w:r w:rsidRPr="005B41FF">
        <w:rPr>
          <w:rFonts w:ascii="Verdana" w:hAnsi="Verdana"/>
          <w:color w:val="FF0000"/>
          <w:sz w:val="22"/>
          <w:szCs w:val="22"/>
        </w:rPr>
        <w:t>Discuss corrective measures and encourage ideas from committee members.</w:t>
      </w:r>
    </w:p>
    <w:p w14:paraId="6B3428F1" w14:textId="0E7846DF" w:rsidR="003A1C8A" w:rsidRPr="005B41FF" w:rsidRDefault="003A1C8A" w:rsidP="003A1C8A">
      <w:pPr>
        <w:pStyle w:val="ListParagraph"/>
        <w:numPr>
          <w:ilvl w:val="0"/>
          <w:numId w:val="284"/>
        </w:numPr>
        <w:rPr>
          <w:rFonts w:ascii="Verdana" w:hAnsi="Verdana"/>
          <w:color w:val="FF0000"/>
          <w:sz w:val="22"/>
          <w:szCs w:val="22"/>
        </w:rPr>
      </w:pPr>
      <w:r w:rsidRPr="005B41FF">
        <w:rPr>
          <w:rFonts w:ascii="Verdana" w:hAnsi="Verdana"/>
          <w:color w:val="FF0000"/>
          <w:sz w:val="22"/>
          <w:szCs w:val="22"/>
        </w:rPr>
        <w:t>Review training annually to include updated hazards and information.</w:t>
      </w:r>
    </w:p>
    <w:p w14:paraId="712B20F9" w14:textId="0A53CEED" w:rsidR="003A1C8A" w:rsidRPr="005B41FF" w:rsidRDefault="003A1C8A" w:rsidP="003A1C8A">
      <w:pPr>
        <w:pStyle w:val="ListParagraph"/>
        <w:numPr>
          <w:ilvl w:val="0"/>
          <w:numId w:val="284"/>
        </w:numPr>
        <w:rPr>
          <w:rFonts w:ascii="Verdana" w:hAnsi="Verdana"/>
          <w:color w:val="FF0000"/>
          <w:sz w:val="22"/>
          <w:szCs w:val="22"/>
        </w:rPr>
      </w:pPr>
      <w:r w:rsidRPr="005B41FF">
        <w:rPr>
          <w:rFonts w:ascii="Verdana" w:hAnsi="Verdana"/>
          <w:color w:val="FF0000"/>
          <w:sz w:val="22"/>
          <w:szCs w:val="22"/>
        </w:rPr>
        <w:t>Design training that is specific to the worksite and job-related hazards.</w:t>
      </w:r>
    </w:p>
    <w:p w14:paraId="59A0D1E0" w14:textId="77777777" w:rsidR="003A1C8A" w:rsidRPr="005B41FF" w:rsidRDefault="003A1C8A" w:rsidP="005B41FF">
      <w:pPr>
        <w:ind w:left="720"/>
        <w:rPr>
          <w:rFonts w:ascii="Verdana" w:hAnsi="Verdana"/>
          <w:sz w:val="22"/>
          <w:szCs w:val="22"/>
        </w:rPr>
      </w:pPr>
    </w:p>
    <w:p w14:paraId="7A32EE6C" w14:textId="3E324105" w:rsidR="003A1C8A" w:rsidRPr="005B41FF" w:rsidRDefault="003A1C8A" w:rsidP="003A1C8A">
      <w:pPr>
        <w:pStyle w:val="Heading3"/>
        <w:spacing w:before="100" w:beforeAutospacing="1" w:after="100" w:afterAutospacing="1"/>
        <w:ind w:left="720" w:hanging="720"/>
        <w:rPr>
          <w:rFonts w:ascii="Verdana" w:hAnsi="Verdana" w:cs="Arial"/>
          <w:sz w:val="22"/>
          <w:szCs w:val="22"/>
        </w:rPr>
      </w:pPr>
      <w:r w:rsidRPr="005B41FF">
        <w:rPr>
          <w:rFonts w:ascii="Verdana" w:hAnsi="Verdana" w:cs="Arial"/>
          <w:sz w:val="22"/>
          <w:szCs w:val="22"/>
        </w:rPr>
        <w:t xml:space="preserve">8.2. </w:t>
      </w:r>
      <w:r w:rsidRPr="005B41FF">
        <w:rPr>
          <w:rFonts w:ascii="Verdana" w:hAnsi="Verdana" w:cs="Arial"/>
          <w:sz w:val="22"/>
          <w:szCs w:val="22"/>
        </w:rPr>
        <w:tab/>
        <w:t>Reporting and Investigating Workplace Violence Hazards and Incidents</w:t>
      </w:r>
    </w:p>
    <w:p w14:paraId="0EF18C1D" w14:textId="77777777" w:rsidR="003A1C8A" w:rsidRPr="005B41FF" w:rsidRDefault="003A1C8A" w:rsidP="003A1C8A">
      <w:pPr>
        <w:spacing w:before="100" w:beforeAutospacing="1" w:after="100" w:afterAutospacing="1"/>
        <w:ind w:firstLine="720"/>
        <w:rPr>
          <w:rFonts w:ascii="Verdana" w:hAnsi="Verdana" w:cs="Arial"/>
          <w:color w:val="FF0000"/>
          <w:sz w:val="22"/>
          <w:szCs w:val="22"/>
        </w:rPr>
      </w:pPr>
      <w:r w:rsidRPr="005B41FF">
        <w:rPr>
          <w:rFonts w:ascii="Verdana" w:hAnsi="Verdana" w:cs="Arial"/>
          <w:color w:val="FF0000"/>
          <w:sz w:val="22"/>
          <w:szCs w:val="22"/>
        </w:rPr>
        <w:t>Examples:</w:t>
      </w:r>
    </w:p>
    <w:p w14:paraId="1C1C0C34" w14:textId="613348BB" w:rsidR="003A1C8A" w:rsidRPr="005B41FF" w:rsidRDefault="003A1C8A" w:rsidP="005B41FF">
      <w:pPr>
        <w:numPr>
          <w:ilvl w:val="0"/>
          <w:numId w:val="245"/>
        </w:numPr>
        <w:tabs>
          <w:tab w:val="left" w:pos="1080"/>
        </w:tabs>
        <w:spacing w:before="100" w:beforeAutospacing="1" w:after="100" w:afterAutospacing="1"/>
      </w:pPr>
      <w:r w:rsidRPr="005B41FF">
        <w:rPr>
          <w:rFonts w:ascii="Verdana" w:hAnsi="Verdana" w:cs="Arial"/>
          <w:color w:val="FF0000"/>
          <w:sz w:val="22"/>
          <w:szCs w:val="22"/>
        </w:rPr>
        <w:t>Encourage employees to report workplace violence hazards without fear of reprisal in the system outlined in section 7.2 of this document.</w:t>
      </w:r>
    </w:p>
    <w:p w14:paraId="552B13BE" w14:textId="077A06F4" w:rsidR="00654118" w:rsidRPr="005B41FF" w:rsidRDefault="00642C8D" w:rsidP="00711372">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8</w:t>
      </w:r>
      <w:r w:rsidR="0016211F" w:rsidRPr="005B41FF">
        <w:rPr>
          <w:rFonts w:ascii="Verdana" w:hAnsi="Verdana" w:cs="Arial"/>
          <w:sz w:val="22"/>
          <w:szCs w:val="22"/>
        </w:rPr>
        <w:t>.</w:t>
      </w:r>
      <w:r w:rsidR="003A1C8A" w:rsidRPr="005B41FF">
        <w:rPr>
          <w:rFonts w:ascii="Verdana" w:hAnsi="Verdana" w:cs="Arial"/>
          <w:sz w:val="22"/>
          <w:szCs w:val="22"/>
        </w:rPr>
        <w:t>3</w:t>
      </w:r>
      <w:r w:rsidR="0016211F" w:rsidRPr="005B41FF">
        <w:rPr>
          <w:rFonts w:ascii="Verdana" w:hAnsi="Verdana" w:cs="Arial"/>
          <w:sz w:val="22"/>
          <w:szCs w:val="22"/>
        </w:rPr>
        <w:t xml:space="preserve">. </w:t>
      </w:r>
      <w:r w:rsidR="0016211F" w:rsidRPr="005B41FF">
        <w:rPr>
          <w:rFonts w:ascii="Verdana" w:hAnsi="Verdana" w:cs="Arial"/>
          <w:sz w:val="22"/>
          <w:szCs w:val="22"/>
        </w:rPr>
        <w:tab/>
      </w:r>
      <w:r w:rsidR="00641275" w:rsidRPr="005B41FF">
        <w:rPr>
          <w:rFonts w:ascii="Verdana" w:hAnsi="Verdana" w:cs="Arial"/>
          <w:sz w:val="22"/>
          <w:szCs w:val="22"/>
        </w:rPr>
        <w:t xml:space="preserve">Workplace Violence </w:t>
      </w:r>
      <w:r w:rsidR="0016211F" w:rsidRPr="005B41FF">
        <w:rPr>
          <w:rFonts w:ascii="Verdana" w:hAnsi="Verdana" w:cs="Arial"/>
          <w:sz w:val="22"/>
          <w:szCs w:val="22"/>
        </w:rPr>
        <w:t>Hazard Identification and Correction</w:t>
      </w:r>
    </w:p>
    <w:p w14:paraId="70A13F7B" w14:textId="77777777" w:rsidR="00BA1C30" w:rsidRPr="005B41FF" w:rsidRDefault="00654118" w:rsidP="00711372">
      <w:pPr>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t>Describe methods you will use to involve employees in hazard identification and correction, training design and implementation, reporting and investigating workplace violence incidents:</w:t>
      </w:r>
    </w:p>
    <w:p w14:paraId="750D3B41" w14:textId="77777777" w:rsidR="00654118" w:rsidRPr="005B41FF" w:rsidRDefault="00654118" w:rsidP="00711372">
      <w:pPr>
        <w:pStyle w:val="NormalWeb"/>
        <w:ind w:firstLine="720"/>
        <w:rPr>
          <w:rFonts w:ascii="Verdana" w:hAnsi="Verdana" w:cs="Arial"/>
          <w:color w:val="FF0000"/>
          <w:sz w:val="22"/>
          <w:szCs w:val="22"/>
        </w:rPr>
      </w:pPr>
      <w:r w:rsidRPr="005B41FF">
        <w:rPr>
          <w:rFonts w:ascii="Verdana" w:hAnsi="Verdana" w:cs="Arial"/>
          <w:color w:val="FF0000"/>
          <w:sz w:val="22"/>
          <w:szCs w:val="22"/>
        </w:rPr>
        <w:t>Examples:</w:t>
      </w:r>
    </w:p>
    <w:p w14:paraId="17A72A45" w14:textId="77777777" w:rsidR="00711372" w:rsidRPr="005B41FF" w:rsidRDefault="00654118" w:rsidP="00711372">
      <w:pPr>
        <w:pStyle w:val="NormalWeb"/>
        <w:numPr>
          <w:ilvl w:val="0"/>
          <w:numId w:val="243"/>
        </w:numPr>
        <w:tabs>
          <w:tab w:val="left" w:pos="1080"/>
        </w:tabs>
        <w:rPr>
          <w:rFonts w:ascii="Verdana" w:hAnsi="Verdana" w:cs="Arial"/>
          <w:color w:val="FF0000"/>
          <w:sz w:val="22"/>
          <w:szCs w:val="22"/>
        </w:rPr>
      </w:pPr>
      <w:r w:rsidRPr="005B41FF">
        <w:rPr>
          <w:rFonts w:ascii="Verdana" w:hAnsi="Verdana" w:cs="Arial"/>
          <w:color w:val="FF0000"/>
          <w:sz w:val="22"/>
          <w:szCs w:val="22"/>
        </w:rPr>
        <w:t>Form a committee of employees and their representatives and meet regularly</w:t>
      </w:r>
      <w:r w:rsidR="00F55E64" w:rsidRPr="005B41FF">
        <w:rPr>
          <w:rFonts w:ascii="Verdana" w:hAnsi="Verdana" w:cs="Arial"/>
          <w:color w:val="FF0000"/>
          <w:sz w:val="22"/>
          <w:szCs w:val="22"/>
        </w:rPr>
        <w:t>,</w:t>
      </w:r>
    </w:p>
    <w:p w14:paraId="030D6413" w14:textId="77777777" w:rsidR="00711372" w:rsidRPr="005B41FF" w:rsidRDefault="00654118" w:rsidP="00711372">
      <w:pPr>
        <w:pStyle w:val="NormalWeb"/>
        <w:numPr>
          <w:ilvl w:val="0"/>
          <w:numId w:val="243"/>
        </w:numPr>
        <w:tabs>
          <w:tab w:val="left" w:pos="1080"/>
        </w:tabs>
        <w:rPr>
          <w:rFonts w:ascii="Verdana" w:hAnsi="Verdana" w:cs="Arial"/>
          <w:color w:val="FF0000"/>
          <w:sz w:val="22"/>
          <w:szCs w:val="22"/>
        </w:rPr>
      </w:pPr>
      <w:r w:rsidRPr="005B41FF">
        <w:rPr>
          <w:rFonts w:ascii="Verdana" w:hAnsi="Verdana" w:cs="Arial"/>
          <w:color w:val="FF0000"/>
          <w:sz w:val="22"/>
          <w:szCs w:val="22"/>
        </w:rPr>
        <w:t>Review inspections and discuss hazards identified with committee</w:t>
      </w:r>
      <w:r w:rsidR="00F55E64" w:rsidRPr="005B41FF">
        <w:rPr>
          <w:rFonts w:ascii="Verdana" w:hAnsi="Verdana" w:cs="Arial"/>
          <w:color w:val="FF0000"/>
          <w:sz w:val="22"/>
          <w:szCs w:val="22"/>
        </w:rPr>
        <w:t>,</w:t>
      </w:r>
    </w:p>
    <w:p w14:paraId="33C4D990" w14:textId="77777777" w:rsidR="00654118" w:rsidRPr="005B41FF" w:rsidRDefault="00654118" w:rsidP="00711372">
      <w:pPr>
        <w:pStyle w:val="NormalWeb"/>
        <w:numPr>
          <w:ilvl w:val="0"/>
          <w:numId w:val="243"/>
        </w:numPr>
        <w:tabs>
          <w:tab w:val="left" w:pos="1080"/>
        </w:tabs>
        <w:rPr>
          <w:rFonts w:ascii="Verdana" w:hAnsi="Verdana" w:cs="Arial"/>
          <w:color w:val="FF0000"/>
          <w:sz w:val="22"/>
          <w:szCs w:val="22"/>
        </w:rPr>
      </w:pPr>
      <w:r w:rsidRPr="005B41FF">
        <w:rPr>
          <w:rFonts w:ascii="Verdana" w:hAnsi="Verdana" w:cs="Arial"/>
          <w:color w:val="FF0000"/>
          <w:sz w:val="22"/>
          <w:szCs w:val="22"/>
        </w:rPr>
        <w:t>Discuss corrective measures and encourage ideas</w:t>
      </w:r>
      <w:r w:rsidR="00F55E64" w:rsidRPr="005B41FF">
        <w:rPr>
          <w:rFonts w:ascii="Verdana" w:hAnsi="Verdana" w:cs="Arial"/>
          <w:color w:val="FF0000"/>
          <w:sz w:val="22"/>
          <w:szCs w:val="22"/>
        </w:rPr>
        <w:t>.</w:t>
      </w:r>
    </w:p>
    <w:p w14:paraId="21DB26AF" w14:textId="3A15488A" w:rsidR="00654118" w:rsidRPr="005B41FF" w:rsidRDefault="00642C8D" w:rsidP="00711372">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lastRenderedPageBreak/>
        <w:t>8</w:t>
      </w:r>
      <w:r w:rsidR="000E1FC7" w:rsidRPr="005B41FF">
        <w:rPr>
          <w:rFonts w:ascii="Verdana" w:hAnsi="Verdana" w:cs="Arial"/>
          <w:sz w:val="22"/>
          <w:szCs w:val="22"/>
        </w:rPr>
        <w:t>.</w:t>
      </w:r>
      <w:r w:rsidR="003A1C8A" w:rsidRPr="005B41FF">
        <w:rPr>
          <w:rFonts w:ascii="Verdana" w:hAnsi="Verdana" w:cs="Arial"/>
          <w:sz w:val="22"/>
          <w:szCs w:val="22"/>
        </w:rPr>
        <w:t>4</w:t>
      </w:r>
      <w:r w:rsidR="000E1FC7" w:rsidRPr="005B41FF">
        <w:rPr>
          <w:rFonts w:ascii="Verdana" w:hAnsi="Verdana" w:cs="Arial"/>
          <w:sz w:val="22"/>
          <w:szCs w:val="22"/>
        </w:rPr>
        <w:t xml:space="preserve">. </w:t>
      </w:r>
      <w:r w:rsidR="000E1FC7" w:rsidRPr="005B41FF">
        <w:rPr>
          <w:rFonts w:ascii="Verdana" w:hAnsi="Verdana" w:cs="Arial"/>
          <w:sz w:val="22"/>
          <w:szCs w:val="22"/>
        </w:rPr>
        <w:tab/>
        <w:t>Training Design and Implementation</w:t>
      </w:r>
    </w:p>
    <w:p w14:paraId="6F67C8FC" w14:textId="77777777" w:rsidR="00654118" w:rsidRPr="005B41FF" w:rsidRDefault="00654118" w:rsidP="00711372">
      <w:pPr>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t>Describe methods you will use to involve employees in the designing of training and implementation:</w:t>
      </w:r>
    </w:p>
    <w:p w14:paraId="7B965B56" w14:textId="77777777" w:rsidR="00654118" w:rsidRPr="005B41FF" w:rsidRDefault="00654118" w:rsidP="00711372">
      <w:pPr>
        <w:spacing w:before="100" w:beforeAutospacing="1" w:after="100" w:afterAutospacing="1"/>
        <w:ind w:firstLine="720"/>
        <w:rPr>
          <w:rFonts w:ascii="Verdana" w:hAnsi="Verdana" w:cs="Arial"/>
          <w:color w:val="FF0000"/>
          <w:sz w:val="22"/>
          <w:szCs w:val="22"/>
        </w:rPr>
      </w:pPr>
      <w:r w:rsidRPr="005B41FF">
        <w:rPr>
          <w:rFonts w:ascii="Verdana" w:hAnsi="Verdana" w:cs="Arial"/>
          <w:color w:val="FF0000"/>
          <w:sz w:val="22"/>
          <w:szCs w:val="22"/>
        </w:rPr>
        <w:t>Examples:</w:t>
      </w:r>
    </w:p>
    <w:p w14:paraId="523AF2BE" w14:textId="77777777" w:rsidR="00711372" w:rsidRPr="005B41FF" w:rsidRDefault="00654118" w:rsidP="00711372">
      <w:pPr>
        <w:numPr>
          <w:ilvl w:val="0"/>
          <w:numId w:val="244"/>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Form a committee of employees and their representatives to design training that is specific to the worksite and job-related hazards,</w:t>
      </w:r>
    </w:p>
    <w:p w14:paraId="3A7F50A5" w14:textId="77777777" w:rsidR="00654118" w:rsidRPr="005B41FF" w:rsidRDefault="00654118" w:rsidP="00711372">
      <w:pPr>
        <w:numPr>
          <w:ilvl w:val="0"/>
          <w:numId w:val="244"/>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Review the training annually with committee to include updated hazards and information.</w:t>
      </w:r>
    </w:p>
    <w:p w14:paraId="6BEAB29A" w14:textId="77777777" w:rsidR="00B06097" w:rsidRPr="005B41FF" w:rsidRDefault="00642C8D" w:rsidP="00DB6852">
      <w:pPr>
        <w:pStyle w:val="Heading2"/>
        <w:spacing w:before="100" w:beforeAutospacing="1" w:after="100" w:afterAutospacing="1"/>
        <w:rPr>
          <w:rFonts w:ascii="Verdana" w:hAnsi="Verdana"/>
          <w:sz w:val="22"/>
          <w:szCs w:val="22"/>
        </w:rPr>
      </w:pPr>
      <w:r w:rsidRPr="005B41FF">
        <w:rPr>
          <w:rFonts w:ascii="Verdana" w:hAnsi="Verdana"/>
          <w:sz w:val="22"/>
          <w:szCs w:val="22"/>
        </w:rPr>
        <w:t>9</w:t>
      </w:r>
      <w:r w:rsidR="00B06097" w:rsidRPr="005B41FF">
        <w:rPr>
          <w:rFonts w:ascii="Verdana" w:hAnsi="Verdana"/>
          <w:sz w:val="22"/>
          <w:szCs w:val="22"/>
        </w:rPr>
        <w:t>.</w:t>
      </w:r>
      <w:r w:rsidR="00B06097" w:rsidRPr="005B41FF">
        <w:rPr>
          <w:rFonts w:ascii="Verdana" w:hAnsi="Verdana"/>
          <w:sz w:val="22"/>
          <w:szCs w:val="22"/>
        </w:rPr>
        <w:tab/>
      </w:r>
      <w:r w:rsidR="000E1FC7" w:rsidRPr="005B41FF">
        <w:rPr>
          <w:rFonts w:ascii="Verdana" w:hAnsi="Verdana"/>
          <w:sz w:val="22"/>
          <w:szCs w:val="22"/>
        </w:rPr>
        <w:t>WORKPLACE VIOLENCE HAZARD IDENTIFICATION AND EVALUATION</w:t>
      </w:r>
    </w:p>
    <w:p w14:paraId="25D2B23C" w14:textId="77777777" w:rsidR="000E1FC7" w:rsidRPr="005B41FF" w:rsidRDefault="00642C8D" w:rsidP="00711372">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9</w:t>
      </w:r>
      <w:r w:rsidR="000E1FC7" w:rsidRPr="005B41FF">
        <w:rPr>
          <w:rFonts w:ascii="Verdana" w:hAnsi="Verdana" w:cs="Arial"/>
          <w:sz w:val="22"/>
          <w:szCs w:val="22"/>
        </w:rPr>
        <w:t xml:space="preserve">.1. </w:t>
      </w:r>
      <w:r w:rsidR="000E1FC7" w:rsidRPr="005B41FF">
        <w:rPr>
          <w:rFonts w:ascii="Verdana" w:hAnsi="Verdana" w:cs="Arial"/>
          <w:sz w:val="22"/>
          <w:szCs w:val="22"/>
        </w:rPr>
        <w:tab/>
        <w:t>Inspections</w:t>
      </w:r>
    </w:p>
    <w:p w14:paraId="1F0C7E0B" w14:textId="396E6F25" w:rsidR="000E1FC7" w:rsidRPr="005B41FF" w:rsidRDefault="000E1FC7" w:rsidP="00DB6852">
      <w:pPr>
        <w:spacing w:before="100" w:beforeAutospacing="1" w:after="100" w:afterAutospacing="1"/>
        <w:ind w:left="720"/>
        <w:rPr>
          <w:rFonts w:ascii="Verdana" w:hAnsi="Verdana" w:cs="Arial"/>
          <w:sz w:val="22"/>
          <w:szCs w:val="22"/>
        </w:rPr>
      </w:pPr>
      <w:r w:rsidRPr="005B41FF">
        <w:rPr>
          <w:rFonts w:ascii="Verdana" w:hAnsi="Verdana" w:cs="Arial"/>
          <w:sz w:val="22"/>
          <w:szCs w:val="22"/>
        </w:rPr>
        <w:t xml:space="preserve">Formal inspections will be conducted on a regular basis. </w:t>
      </w:r>
      <w:r w:rsidR="00641275" w:rsidRPr="005B41FF">
        <w:rPr>
          <w:rFonts w:ascii="Verdana" w:hAnsi="Verdana" w:cs="Arial"/>
          <w:sz w:val="22"/>
          <w:szCs w:val="22"/>
        </w:rPr>
        <w:t xml:space="preserve"> </w:t>
      </w:r>
      <w:r w:rsidR="00F560D6" w:rsidRPr="005B41FF">
        <w:rPr>
          <w:rFonts w:ascii="Verdana" w:hAnsi="Verdana" w:cs="Arial"/>
          <w:sz w:val="22"/>
          <w:szCs w:val="22"/>
        </w:rPr>
        <w:t xml:space="preserve">  </w:t>
      </w:r>
      <w:r w:rsidRPr="005B41FF">
        <w:rPr>
          <w:rFonts w:ascii="Verdana" w:hAnsi="Verdana" w:cs="Arial"/>
          <w:sz w:val="22"/>
          <w:szCs w:val="22"/>
        </w:rPr>
        <w:t xml:space="preserve"> </w:t>
      </w:r>
      <w:r w:rsidRPr="005B41FF">
        <w:rPr>
          <w:rFonts w:ascii="Verdana" w:hAnsi="Verdana" w:cs="Arial"/>
          <w:color w:val="FF0000"/>
          <w:sz w:val="22"/>
          <w:szCs w:val="22"/>
        </w:rPr>
        <w:t xml:space="preserve">More frequent inspections may be necessary depending on the </w:t>
      </w:r>
      <w:r w:rsidR="00EE0419" w:rsidRPr="005B41FF">
        <w:rPr>
          <w:rFonts w:ascii="Verdana" w:hAnsi="Verdana" w:cs="Arial"/>
          <w:color w:val="FF0000"/>
          <w:sz w:val="22"/>
          <w:szCs w:val="22"/>
        </w:rPr>
        <w:t>operations, number</w:t>
      </w:r>
      <w:r w:rsidRPr="005B41FF">
        <w:rPr>
          <w:rFonts w:ascii="Verdana" w:hAnsi="Verdana" w:cs="Arial"/>
          <w:color w:val="FF0000"/>
          <w:sz w:val="22"/>
          <w:szCs w:val="22"/>
        </w:rPr>
        <w:t xml:space="preserve"> of visitors the worksite may receive</w:t>
      </w:r>
      <w:r w:rsidR="00E7069D" w:rsidRPr="005B41FF">
        <w:rPr>
          <w:rFonts w:ascii="Verdana" w:hAnsi="Verdana" w:cs="Arial"/>
          <w:color w:val="FF0000"/>
          <w:sz w:val="22"/>
          <w:szCs w:val="22"/>
        </w:rPr>
        <w:t xml:space="preserve">, environmental surrounds of the worksite. </w:t>
      </w:r>
    </w:p>
    <w:p w14:paraId="3D4C2218" w14:textId="77777777" w:rsidR="000E1FC7" w:rsidRPr="005B41FF" w:rsidRDefault="00642C8D" w:rsidP="00711372">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9</w:t>
      </w:r>
      <w:r w:rsidR="000E1FC7" w:rsidRPr="005B41FF">
        <w:rPr>
          <w:rFonts w:ascii="Verdana" w:hAnsi="Verdana" w:cs="Arial"/>
          <w:sz w:val="22"/>
          <w:szCs w:val="22"/>
        </w:rPr>
        <w:t>.1.1. Inspection Procedure</w:t>
      </w:r>
    </w:p>
    <w:p w14:paraId="2CC4D21B" w14:textId="77777777" w:rsidR="000E1FC7" w:rsidRPr="005B41FF" w:rsidRDefault="000E1FC7" w:rsidP="00711372">
      <w:pPr>
        <w:spacing w:before="100" w:beforeAutospacing="1" w:after="100" w:afterAutospacing="1"/>
        <w:ind w:left="720"/>
        <w:rPr>
          <w:rFonts w:ascii="Verdana" w:hAnsi="Verdana" w:cs="Arial"/>
          <w:sz w:val="22"/>
          <w:szCs w:val="22"/>
        </w:rPr>
      </w:pPr>
      <w:r w:rsidRPr="005B41FF">
        <w:rPr>
          <w:rFonts w:ascii="Verdana" w:hAnsi="Verdana" w:cs="Arial"/>
          <w:sz w:val="22"/>
          <w:szCs w:val="22"/>
        </w:rPr>
        <w:t xml:space="preserve">Certain types of workplace violence prevention systems (lighting, surveillance cameras, door locks, physical barriers, etc.) and work areas must be inspected. </w:t>
      </w:r>
    </w:p>
    <w:p w14:paraId="15BD120E" w14:textId="77777777" w:rsidR="00711372" w:rsidRPr="005B41FF" w:rsidRDefault="000E1FC7" w:rsidP="00711372">
      <w:pPr>
        <w:numPr>
          <w:ilvl w:val="0"/>
          <w:numId w:val="246"/>
        </w:numPr>
        <w:tabs>
          <w:tab w:val="left" w:pos="1080"/>
        </w:tabs>
        <w:spacing w:before="100" w:beforeAutospacing="1" w:after="100" w:afterAutospacing="1"/>
        <w:rPr>
          <w:rFonts w:ascii="Verdana" w:hAnsi="Verdana" w:cs="Arial"/>
          <w:sz w:val="22"/>
          <w:szCs w:val="22"/>
        </w:rPr>
      </w:pPr>
      <w:r w:rsidRPr="005B41FF">
        <w:rPr>
          <w:rFonts w:ascii="Verdana" w:hAnsi="Verdana" w:cs="Arial"/>
          <w:i/>
          <w:color w:val="FF0000"/>
          <w:sz w:val="22"/>
          <w:szCs w:val="22"/>
        </w:rPr>
        <w:t xml:space="preserve">(Insert Safety Officer/Supervisor responsible for inspection) </w:t>
      </w:r>
      <w:r w:rsidRPr="005B41FF">
        <w:rPr>
          <w:rFonts w:ascii="Verdana" w:hAnsi="Verdana" w:cs="Arial"/>
          <w:sz w:val="22"/>
          <w:szCs w:val="22"/>
        </w:rPr>
        <w:t>shall ensure that the inspection is completed by either completing a</w:t>
      </w:r>
      <w:r w:rsidR="00E7069D" w:rsidRPr="005B41FF">
        <w:rPr>
          <w:rFonts w:ascii="Verdana" w:hAnsi="Verdana" w:cs="Arial"/>
          <w:sz w:val="22"/>
          <w:szCs w:val="22"/>
        </w:rPr>
        <w:t xml:space="preserve"> </w:t>
      </w:r>
      <w:r w:rsidR="00B40FCB" w:rsidRPr="005B41FF">
        <w:rPr>
          <w:rFonts w:ascii="Verdana" w:hAnsi="Verdana" w:cs="Arial"/>
          <w:sz w:val="22"/>
          <w:szCs w:val="22"/>
        </w:rPr>
        <w:t xml:space="preserve">Workplace Violence Prevention Assessment </w:t>
      </w:r>
      <w:r w:rsidR="00E7069D" w:rsidRPr="005B41FF">
        <w:rPr>
          <w:rFonts w:ascii="Verdana" w:hAnsi="Verdana" w:cs="Arial"/>
          <w:sz w:val="22"/>
          <w:szCs w:val="22"/>
        </w:rPr>
        <w:t>(appendix C)</w:t>
      </w:r>
      <w:r w:rsidRPr="005B41FF">
        <w:rPr>
          <w:rFonts w:ascii="Verdana" w:hAnsi="Verdana" w:cs="Arial"/>
          <w:sz w:val="22"/>
          <w:szCs w:val="22"/>
        </w:rPr>
        <w:t xml:space="preserve"> personally or by assigning the responsibility to an employee under his/her supervision.</w:t>
      </w:r>
    </w:p>
    <w:p w14:paraId="116A5810" w14:textId="77777777" w:rsidR="00711372" w:rsidRPr="005B41FF" w:rsidRDefault="000E1FC7" w:rsidP="00711372">
      <w:pPr>
        <w:numPr>
          <w:ilvl w:val="0"/>
          <w:numId w:val="246"/>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Upon completion of the inspection, (</w:t>
      </w:r>
      <w:r w:rsidRPr="005B41FF">
        <w:rPr>
          <w:rFonts w:ascii="Verdana" w:hAnsi="Verdana" w:cs="Arial"/>
          <w:i/>
          <w:color w:val="FF0000"/>
          <w:sz w:val="22"/>
          <w:szCs w:val="22"/>
        </w:rPr>
        <w:t xml:space="preserve">Safety Officer/Supervisor responsible for inspection) </w:t>
      </w:r>
      <w:r w:rsidRPr="005B41FF">
        <w:rPr>
          <w:rFonts w:ascii="Verdana" w:hAnsi="Verdana" w:cs="Arial"/>
          <w:sz w:val="22"/>
          <w:szCs w:val="22"/>
        </w:rPr>
        <w:t xml:space="preserve">ensures that all deficiencies identified are corrected, and any uncorrected safety deficiencies are appropriately addressed in a timely manner. </w:t>
      </w:r>
    </w:p>
    <w:p w14:paraId="37C12166" w14:textId="77777777" w:rsidR="00EE0419" w:rsidRPr="005B41FF" w:rsidRDefault="00BC27B5" w:rsidP="00DB6852">
      <w:pPr>
        <w:numPr>
          <w:ilvl w:val="0"/>
          <w:numId w:val="246"/>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Workplace Violence Prevention Assessment </w:t>
      </w:r>
      <w:r w:rsidR="00641275" w:rsidRPr="005B41FF">
        <w:rPr>
          <w:rFonts w:ascii="Verdana" w:hAnsi="Verdana" w:cs="Arial"/>
          <w:sz w:val="22"/>
          <w:szCs w:val="22"/>
        </w:rPr>
        <w:t xml:space="preserve">forms </w:t>
      </w:r>
      <w:r w:rsidR="000E1FC7" w:rsidRPr="005B41FF">
        <w:rPr>
          <w:rFonts w:ascii="Verdana" w:hAnsi="Verdana" w:cs="Arial"/>
          <w:sz w:val="22"/>
          <w:szCs w:val="22"/>
        </w:rPr>
        <w:t>must be maintained for five</w:t>
      </w:r>
      <w:r w:rsidR="000E1FC7" w:rsidRPr="005B41FF">
        <w:rPr>
          <w:rFonts w:ascii="Verdana" w:hAnsi="Verdana" w:cs="Arial"/>
          <w:color w:val="000000"/>
          <w:sz w:val="22"/>
          <w:szCs w:val="22"/>
        </w:rPr>
        <w:t xml:space="preserve"> (5) years</w:t>
      </w:r>
      <w:r w:rsidR="000E1FC7" w:rsidRPr="005B41FF">
        <w:rPr>
          <w:rFonts w:ascii="Verdana" w:hAnsi="Verdana" w:cs="Arial"/>
          <w:sz w:val="22"/>
          <w:szCs w:val="22"/>
        </w:rPr>
        <w:t>.</w:t>
      </w:r>
    </w:p>
    <w:p w14:paraId="072B19C1" w14:textId="77777777" w:rsidR="00B002F4" w:rsidRPr="005B41FF" w:rsidRDefault="00D82CE5" w:rsidP="00DB6852">
      <w:pPr>
        <w:pStyle w:val="Heading2"/>
        <w:spacing w:before="100" w:beforeAutospacing="1" w:after="100" w:afterAutospacing="1"/>
        <w:rPr>
          <w:rFonts w:ascii="Verdana" w:eastAsia="Arial Unicode MS" w:hAnsi="Verdana"/>
          <w:snapToGrid/>
          <w:sz w:val="22"/>
          <w:szCs w:val="22"/>
        </w:rPr>
      </w:pPr>
      <w:r w:rsidRPr="005B41FF">
        <w:rPr>
          <w:rFonts w:ascii="Verdana" w:eastAsia="Arial Unicode MS" w:hAnsi="Verdana"/>
          <w:snapToGrid/>
          <w:sz w:val="22"/>
          <w:szCs w:val="22"/>
        </w:rPr>
        <w:t>10</w:t>
      </w:r>
      <w:r w:rsidR="00B002F4" w:rsidRPr="005B41FF">
        <w:rPr>
          <w:rFonts w:ascii="Verdana" w:eastAsia="Arial Unicode MS" w:hAnsi="Verdana"/>
          <w:snapToGrid/>
          <w:sz w:val="22"/>
          <w:szCs w:val="22"/>
        </w:rPr>
        <w:t>.</w:t>
      </w:r>
      <w:r w:rsidR="00B002F4" w:rsidRPr="005B41FF">
        <w:rPr>
          <w:rFonts w:ascii="Verdana" w:eastAsia="Arial Unicode MS" w:hAnsi="Verdana"/>
          <w:snapToGrid/>
          <w:sz w:val="22"/>
          <w:szCs w:val="22"/>
        </w:rPr>
        <w:tab/>
      </w:r>
      <w:r w:rsidR="000E1FC7" w:rsidRPr="005B41FF">
        <w:rPr>
          <w:rFonts w:ascii="Verdana" w:eastAsia="Arial Unicode MS" w:hAnsi="Verdana"/>
          <w:snapToGrid/>
          <w:sz w:val="22"/>
          <w:szCs w:val="22"/>
        </w:rPr>
        <w:t>WORKPLACE VIOLENCE INCIDENT RESPONSE AND INVESTIGATION</w:t>
      </w:r>
    </w:p>
    <w:p w14:paraId="1B87B078" w14:textId="77777777" w:rsidR="000C4D3A" w:rsidRPr="005B41FF" w:rsidRDefault="00D82CE5"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10</w:t>
      </w:r>
      <w:r w:rsidR="000C4D3A" w:rsidRPr="005B41FF">
        <w:rPr>
          <w:rFonts w:ascii="Verdana" w:hAnsi="Verdana" w:cs="Arial"/>
          <w:sz w:val="22"/>
          <w:szCs w:val="22"/>
        </w:rPr>
        <w:t xml:space="preserve">.1. </w:t>
      </w:r>
      <w:r w:rsidR="000C4D3A" w:rsidRPr="005B41FF">
        <w:rPr>
          <w:rFonts w:ascii="Verdana" w:hAnsi="Verdana" w:cs="Arial"/>
          <w:sz w:val="22"/>
          <w:szCs w:val="22"/>
        </w:rPr>
        <w:tab/>
        <w:t>Reporting Requirements</w:t>
      </w:r>
    </w:p>
    <w:p w14:paraId="3F89BDA4" w14:textId="77777777" w:rsidR="000C4D3A" w:rsidRPr="005B41FF" w:rsidRDefault="000C4D3A" w:rsidP="00DB6852">
      <w:pPr>
        <w:spacing w:before="100" w:beforeAutospacing="1" w:after="100" w:afterAutospacing="1"/>
        <w:rPr>
          <w:rFonts w:ascii="Verdana" w:hAnsi="Verdana" w:cs="Arial"/>
          <w:sz w:val="22"/>
          <w:szCs w:val="22"/>
        </w:rPr>
      </w:pPr>
      <w:r w:rsidRPr="005B41FF">
        <w:rPr>
          <w:rFonts w:ascii="Verdana" w:hAnsi="Verdana"/>
          <w:sz w:val="22"/>
          <w:szCs w:val="22"/>
        </w:rPr>
        <w:tab/>
      </w:r>
      <w:r w:rsidRPr="005B41FF">
        <w:rPr>
          <w:rFonts w:ascii="Verdana" w:hAnsi="Verdana" w:cs="Arial"/>
          <w:sz w:val="22"/>
          <w:szCs w:val="22"/>
        </w:rPr>
        <w:t>Employees must:</w:t>
      </w:r>
    </w:p>
    <w:p w14:paraId="223D1273" w14:textId="562C25F0" w:rsidR="000C4D3A" w:rsidRPr="005B41FF" w:rsidRDefault="000C4D3A" w:rsidP="00BF58CF">
      <w:pPr>
        <w:numPr>
          <w:ilvl w:val="0"/>
          <w:numId w:val="247"/>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lastRenderedPageBreak/>
        <w:t xml:space="preserve">Immediately report all workplace violence incidents to their supervisor or manager on duty, unless the employee is unable to do so. In this case, the notification </w:t>
      </w:r>
      <w:r w:rsidR="00641275" w:rsidRPr="005B41FF">
        <w:rPr>
          <w:rFonts w:ascii="Verdana" w:hAnsi="Verdana" w:cs="Arial"/>
          <w:sz w:val="22"/>
          <w:szCs w:val="22"/>
        </w:rPr>
        <w:t xml:space="preserve">should </w:t>
      </w:r>
      <w:r w:rsidRPr="005B41FF">
        <w:rPr>
          <w:rFonts w:ascii="Verdana" w:hAnsi="Verdana" w:cs="Arial"/>
          <w:sz w:val="22"/>
          <w:szCs w:val="22"/>
        </w:rPr>
        <w:t xml:space="preserve">be made by the lead worker or a coworker. </w:t>
      </w:r>
    </w:p>
    <w:p w14:paraId="1BF97F66" w14:textId="77777777" w:rsidR="000C4D3A" w:rsidRPr="005B41FF" w:rsidRDefault="000C4D3A" w:rsidP="00BF58CF">
      <w:pPr>
        <w:spacing w:before="100" w:beforeAutospacing="1" w:after="100" w:afterAutospacing="1"/>
        <w:ind w:left="720"/>
        <w:jc w:val="both"/>
        <w:rPr>
          <w:rFonts w:ascii="Verdana" w:hAnsi="Verdana" w:cs="Arial"/>
          <w:sz w:val="22"/>
          <w:szCs w:val="22"/>
        </w:rPr>
      </w:pPr>
      <w:r w:rsidRPr="005B41FF">
        <w:rPr>
          <w:rFonts w:ascii="Verdana" w:hAnsi="Verdana" w:cs="Arial"/>
          <w:sz w:val="22"/>
          <w:szCs w:val="22"/>
        </w:rPr>
        <w:t>Managers must:</w:t>
      </w:r>
      <w:r w:rsidR="00BF58CF" w:rsidRPr="005B41FF">
        <w:rPr>
          <w:rFonts w:ascii="Verdana" w:hAnsi="Verdana" w:cs="Arial"/>
          <w:sz w:val="22"/>
          <w:szCs w:val="22"/>
        </w:rPr>
        <w:t xml:space="preserve"> </w:t>
      </w:r>
    </w:p>
    <w:p w14:paraId="67A285BA" w14:textId="3CD9DDB7" w:rsidR="006F34AC" w:rsidRPr="005B41FF" w:rsidRDefault="006F34AC" w:rsidP="009364D6">
      <w:pPr>
        <w:numPr>
          <w:ilvl w:val="0"/>
          <w:numId w:val="249"/>
        </w:numPr>
        <w:tabs>
          <w:tab w:val="left" w:pos="1080"/>
        </w:tabs>
        <w:spacing w:before="100" w:beforeAutospacing="1" w:after="100" w:afterAutospacing="1"/>
        <w:ind w:left="1080" w:hanging="360"/>
        <w:jc w:val="both"/>
        <w:rPr>
          <w:rFonts w:ascii="Verdana" w:hAnsi="Verdana" w:cs="Arial"/>
          <w:sz w:val="22"/>
          <w:szCs w:val="22"/>
        </w:rPr>
      </w:pPr>
      <w:r w:rsidRPr="005B41FF">
        <w:rPr>
          <w:rFonts w:ascii="Verdana" w:hAnsi="Verdana" w:cs="Arial"/>
          <w:sz w:val="22"/>
          <w:szCs w:val="22"/>
        </w:rPr>
        <w:t xml:space="preserve">Obtain emergency assistance from local law enforcement by calling </w:t>
      </w:r>
      <w:proofErr w:type="gramStart"/>
      <w:r w:rsidRPr="005B41FF">
        <w:rPr>
          <w:rFonts w:ascii="Verdana" w:hAnsi="Verdana" w:cs="Arial"/>
          <w:sz w:val="22"/>
          <w:szCs w:val="22"/>
        </w:rPr>
        <w:t>911;</w:t>
      </w:r>
      <w:proofErr w:type="gramEnd"/>
    </w:p>
    <w:p w14:paraId="417AA446" w14:textId="7710022A" w:rsidR="006F34AC" w:rsidRPr="005B41FF" w:rsidRDefault="006F34AC" w:rsidP="009364D6">
      <w:pPr>
        <w:numPr>
          <w:ilvl w:val="0"/>
          <w:numId w:val="249"/>
        </w:numPr>
        <w:tabs>
          <w:tab w:val="left" w:pos="1080"/>
        </w:tabs>
        <w:spacing w:before="100" w:beforeAutospacing="1" w:after="100" w:afterAutospacing="1"/>
        <w:ind w:left="1080" w:hanging="360"/>
        <w:jc w:val="both"/>
        <w:rPr>
          <w:rFonts w:ascii="Verdana" w:hAnsi="Verdana" w:cs="Arial"/>
          <w:sz w:val="22"/>
          <w:szCs w:val="22"/>
        </w:rPr>
      </w:pPr>
      <w:r w:rsidRPr="005B41FF">
        <w:rPr>
          <w:rFonts w:ascii="Verdana" w:hAnsi="Verdana" w:cs="Arial"/>
          <w:sz w:val="22"/>
          <w:szCs w:val="22"/>
        </w:rPr>
        <w:t xml:space="preserve">Immediately notify onsite security </w:t>
      </w:r>
      <w:proofErr w:type="gramStart"/>
      <w:r w:rsidRPr="005B41FF">
        <w:rPr>
          <w:rFonts w:ascii="Verdana" w:hAnsi="Verdana" w:cs="Arial"/>
          <w:sz w:val="22"/>
          <w:szCs w:val="22"/>
        </w:rPr>
        <w:t>personnel;</w:t>
      </w:r>
      <w:proofErr w:type="gramEnd"/>
    </w:p>
    <w:p w14:paraId="6A00D073" w14:textId="6DA548CA" w:rsidR="006F34AC" w:rsidRPr="005B41FF" w:rsidRDefault="006F34AC" w:rsidP="009364D6">
      <w:pPr>
        <w:numPr>
          <w:ilvl w:val="0"/>
          <w:numId w:val="249"/>
        </w:numPr>
        <w:tabs>
          <w:tab w:val="left" w:pos="1080"/>
        </w:tabs>
        <w:spacing w:before="100" w:beforeAutospacing="1" w:after="100" w:afterAutospacing="1"/>
        <w:ind w:left="1080" w:hanging="360"/>
        <w:jc w:val="both"/>
        <w:rPr>
          <w:rFonts w:ascii="Verdana" w:hAnsi="Verdana" w:cs="Arial"/>
          <w:sz w:val="22"/>
          <w:szCs w:val="22"/>
        </w:rPr>
      </w:pPr>
      <w:r w:rsidRPr="005B41FF">
        <w:rPr>
          <w:rFonts w:ascii="Verdana" w:hAnsi="Verdana" w:cs="Arial"/>
          <w:sz w:val="22"/>
          <w:szCs w:val="22"/>
        </w:rPr>
        <w:t xml:space="preserve">Notify departmental supervisor or managers in the chain of </w:t>
      </w:r>
      <w:proofErr w:type="gramStart"/>
      <w:r w:rsidRPr="005B41FF">
        <w:rPr>
          <w:rFonts w:ascii="Verdana" w:hAnsi="Verdana" w:cs="Arial"/>
          <w:sz w:val="22"/>
          <w:szCs w:val="22"/>
        </w:rPr>
        <w:t>command;</w:t>
      </w:r>
      <w:proofErr w:type="gramEnd"/>
    </w:p>
    <w:p w14:paraId="0165F5FC" w14:textId="56E4C81C" w:rsidR="006F34AC" w:rsidRPr="005B41FF" w:rsidRDefault="006F34AC" w:rsidP="009364D6">
      <w:pPr>
        <w:numPr>
          <w:ilvl w:val="0"/>
          <w:numId w:val="249"/>
        </w:numPr>
        <w:tabs>
          <w:tab w:val="left" w:pos="1080"/>
        </w:tabs>
        <w:spacing w:before="100" w:beforeAutospacing="1" w:after="100" w:afterAutospacing="1"/>
        <w:ind w:left="1080" w:hanging="360"/>
        <w:jc w:val="both"/>
        <w:rPr>
          <w:rFonts w:ascii="Verdana" w:hAnsi="Verdana" w:cs="Arial"/>
          <w:sz w:val="22"/>
          <w:szCs w:val="22"/>
        </w:rPr>
      </w:pPr>
      <w:r w:rsidRPr="005B41FF">
        <w:rPr>
          <w:rFonts w:ascii="Verdana" w:hAnsi="Verdana" w:cs="Arial"/>
          <w:sz w:val="22"/>
          <w:szCs w:val="22"/>
        </w:rPr>
        <w:t>Warn potential victim(s</w:t>
      </w:r>
      <w:proofErr w:type="gramStart"/>
      <w:r w:rsidRPr="005B41FF">
        <w:rPr>
          <w:rFonts w:ascii="Verdana" w:hAnsi="Verdana" w:cs="Arial"/>
          <w:sz w:val="22"/>
          <w:szCs w:val="22"/>
        </w:rPr>
        <w:t>);</w:t>
      </w:r>
      <w:proofErr w:type="gramEnd"/>
    </w:p>
    <w:p w14:paraId="0F65830A" w14:textId="241B8719" w:rsidR="006F34AC" w:rsidRPr="005B41FF" w:rsidRDefault="006F34AC" w:rsidP="009364D6">
      <w:pPr>
        <w:numPr>
          <w:ilvl w:val="0"/>
          <w:numId w:val="249"/>
        </w:numPr>
        <w:tabs>
          <w:tab w:val="left" w:pos="1080"/>
        </w:tabs>
        <w:spacing w:before="100" w:beforeAutospacing="1" w:after="100" w:afterAutospacing="1"/>
        <w:ind w:left="1080" w:hanging="360"/>
        <w:jc w:val="both"/>
        <w:rPr>
          <w:rFonts w:ascii="Verdana" w:hAnsi="Verdana" w:cs="Arial"/>
          <w:sz w:val="22"/>
          <w:szCs w:val="22"/>
        </w:rPr>
      </w:pPr>
      <w:r w:rsidRPr="005B41FF">
        <w:rPr>
          <w:rFonts w:ascii="Verdana" w:hAnsi="Verdana" w:cs="Arial"/>
          <w:sz w:val="22"/>
          <w:szCs w:val="22"/>
        </w:rPr>
        <w:t xml:space="preserve">Notify other departments and/or employers in the </w:t>
      </w:r>
      <w:proofErr w:type="gramStart"/>
      <w:r w:rsidRPr="005B41FF">
        <w:rPr>
          <w:rFonts w:ascii="Verdana" w:hAnsi="Verdana" w:cs="Arial"/>
          <w:sz w:val="22"/>
          <w:szCs w:val="22"/>
        </w:rPr>
        <w:t>building;</w:t>
      </w:r>
      <w:proofErr w:type="gramEnd"/>
    </w:p>
    <w:p w14:paraId="72514AE2" w14:textId="3D0BF93E" w:rsidR="006F34AC" w:rsidRPr="005B41FF" w:rsidRDefault="006F34AC" w:rsidP="009364D6">
      <w:pPr>
        <w:numPr>
          <w:ilvl w:val="0"/>
          <w:numId w:val="249"/>
        </w:numPr>
        <w:tabs>
          <w:tab w:val="left" w:pos="1080"/>
        </w:tabs>
        <w:spacing w:before="100" w:beforeAutospacing="1" w:after="100" w:afterAutospacing="1"/>
        <w:ind w:left="1080" w:hanging="360"/>
        <w:jc w:val="both"/>
        <w:rPr>
          <w:rFonts w:ascii="Verdana" w:hAnsi="Verdana" w:cs="Arial"/>
          <w:sz w:val="22"/>
          <w:szCs w:val="22"/>
        </w:rPr>
      </w:pPr>
      <w:r w:rsidRPr="005B41FF">
        <w:rPr>
          <w:rFonts w:ascii="Verdana" w:hAnsi="Verdana" w:cs="Arial"/>
          <w:sz w:val="22"/>
          <w:szCs w:val="22"/>
        </w:rPr>
        <w:t xml:space="preserve">Work with appropriate personnel to notify any other facilities when persons at those facilities are considered to be at </w:t>
      </w:r>
      <w:proofErr w:type="gramStart"/>
      <w:r w:rsidRPr="005B41FF">
        <w:rPr>
          <w:rFonts w:ascii="Verdana" w:hAnsi="Verdana" w:cs="Arial"/>
          <w:sz w:val="22"/>
          <w:szCs w:val="22"/>
        </w:rPr>
        <w:t>risk;</w:t>
      </w:r>
      <w:proofErr w:type="gramEnd"/>
    </w:p>
    <w:p w14:paraId="7BE45E8B" w14:textId="710DC193" w:rsidR="006F34AC" w:rsidRPr="005B41FF" w:rsidRDefault="006F34AC" w:rsidP="009364D6">
      <w:pPr>
        <w:numPr>
          <w:ilvl w:val="0"/>
          <w:numId w:val="249"/>
        </w:numPr>
        <w:tabs>
          <w:tab w:val="left" w:pos="1080"/>
        </w:tabs>
        <w:spacing w:before="100" w:beforeAutospacing="1" w:after="100" w:afterAutospacing="1"/>
        <w:ind w:left="1080" w:hanging="360"/>
        <w:jc w:val="both"/>
        <w:rPr>
          <w:rFonts w:ascii="Verdana" w:hAnsi="Verdana" w:cs="Arial"/>
          <w:sz w:val="22"/>
          <w:szCs w:val="22"/>
        </w:rPr>
      </w:pPr>
      <w:r w:rsidRPr="005B41FF">
        <w:rPr>
          <w:rFonts w:ascii="Verdana" w:hAnsi="Verdana" w:cs="Arial"/>
          <w:sz w:val="22"/>
          <w:szCs w:val="22"/>
        </w:rPr>
        <w:t>Promptly notify departmental Human Resources management; and</w:t>
      </w:r>
    </w:p>
    <w:p w14:paraId="26CC98E1" w14:textId="0F7EC765" w:rsidR="00FC594A" w:rsidRPr="005B41FF" w:rsidRDefault="006F34AC" w:rsidP="005B41FF">
      <w:pPr>
        <w:numPr>
          <w:ilvl w:val="0"/>
          <w:numId w:val="249"/>
        </w:numPr>
        <w:tabs>
          <w:tab w:val="left" w:pos="1080"/>
        </w:tabs>
        <w:spacing w:before="100" w:beforeAutospacing="1" w:line="360" w:lineRule="auto"/>
        <w:ind w:left="1080" w:hanging="360"/>
        <w:jc w:val="both"/>
        <w:rPr>
          <w:rFonts w:ascii="Verdana" w:hAnsi="Verdana" w:cs="Arial"/>
          <w:sz w:val="22"/>
          <w:szCs w:val="22"/>
        </w:rPr>
      </w:pPr>
      <w:r w:rsidRPr="005B41FF">
        <w:rPr>
          <w:rFonts w:ascii="Verdana" w:hAnsi="Verdana" w:cs="Arial"/>
          <w:sz w:val="22"/>
          <w:szCs w:val="22"/>
        </w:rPr>
        <w:t>Contact SOU as soon as practicable but no later than 24 hours after the event.</w:t>
      </w:r>
    </w:p>
    <w:p w14:paraId="101701DC" w14:textId="0B74AD85" w:rsidR="00FC594A" w:rsidRPr="005B41FF" w:rsidRDefault="007665DE" w:rsidP="005B41FF">
      <w:pPr>
        <w:pStyle w:val="ListParagraph"/>
        <w:numPr>
          <w:ilvl w:val="0"/>
          <w:numId w:val="249"/>
        </w:numPr>
        <w:tabs>
          <w:tab w:val="left" w:pos="1080"/>
        </w:tabs>
        <w:spacing w:before="100" w:beforeAutospacing="1"/>
        <w:ind w:left="1080" w:hanging="360"/>
        <w:rPr>
          <w:rFonts w:ascii="Verdana" w:hAnsi="Verdana" w:cs="Arial"/>
          <w:sz w:val="22"/>
          <w:szCs w:val="22"/>
        </w:rPr>
      </w:pPr>
      <w:r w:rsidRPr="005B41FF">
        <w:rPr>
          <w:rFonts w:ascii="Verdana" w:hAnsi="Verdana" w:cs="Arial"/>
          <w:sz w:val="22"/>
          <w:szCs w:val="22"/>
        </w:rPr>
        <w:t>Complete and submit Security Incident report to SOU</w:t>
      </w:r>
      <w:r w:rsidR="005D3430">
        <w:rPr>
          <w:rFonts w:ascii="Verdana" w:hAnsi="Verdana" w:cs="Arial"/>
          <w:sz w:val="22"/>
          <w:szCs w:val="22"/>
        </w:rPr>
        <w:t xml:space="preserve"> and </w:t>
      </w:r>
      <w:r w:rsidR="005D3430" w:rsidRPr="005D3430">
        <w:rPr>
          <w:rFonts w:ascii="Verdana" w:hAnsi="Verdana" w:cs="Arial"/>
          <w:color w:val="FF0000"/>
          <w:sz w:val="22"/>
          <w:szCs w:val="22"/>
        </w:rPr>
        <w:t>[insert title of program administrator]</w:t>
      </w:r>
      <w:r w:rsidRPr="005D3430">
        <w:rPr>
          <w:rFonts w:ascii="Verdana" w:hAnsi="Verdana" w:cs="Arial"/>
          <w:color w:val="FF0000"/>
          <w:sz w:val="22"/>
          <w:szCs w:val="22"/>
        </w:rPr>
        <w:t xml:space="preserve"> </w:t>
      </w:r>
      <w:r w:rsidRPr="005B41FF">
        <w:rPr>
          <w:rFonts w:ascii="Verdana" w:hAnsi="Verdana" w:cs="Arial"/>
          <w:sz w:val="22"/>
          <w:szCs w:val="22"/>
        </w:rPr>
        <w:t>no later than the</w:t>
      </w:r>
      <w:r w:rsidR="00FC594A" w:rsidRPr="005B41FF">
        <w:rPr>
          <w:rFonts w:ascii="Verdana" w:hAnsi="Verdana" w:cs="Arial"/>
          <w:sz w:val="22"/>
          <w:szCs w:val="22"/>
        </w:rPr>
        <w:t xml:space="preserve"> </w:t>
      </w:r>
      <w:r w:rsidRPr="005B41FF">
        <w:rPr>
          <w:rFonts w:ascii="Verdana" w:hAnsi="Verdana" w:cs="Arial"/>
          <w:sz w:val="22"/>
          <w:szCs w:val="22"/>
        </w:rPr>
        <w:t>end of the business day following the threat or incident.</w:t>
      </w:r>
    </w:p>
    <w:p w14:paraId="5F9A8BA4" w14:textId="77777777" w:rsidR="00FC594A" w:rsidRDefault="007665DE" w:rsidP="00FC594A">
      <w:pPr>
        <w:pStyle w:val="ListParagraph"/>
        <w:numPr>
          <w:ilvl w:val="1"/>
          <w:numId w:val="249"/>
        </w:numPr>
        <w:tabs>
          <w:tab w:val="left" w:pos="1080"/>
        </w:tabs>
        <w:spacing w:before="100" w:beforeAutospacing="1"/>
        <w:rPr>
          <w:rFonts w:ascii="Verdana" w:hAnsi="Verdana" w:cs="Arial"/>
          <w:sz w:val="22"/>
          <w:szCs w:val="22"/>
        </w:rPr>
      </w:pPr>
      <w:r w:rsidRPr="005B41FF">
        <w:rPr>
          <w:rFonts w:ascii="Verdana" w:hAnsi="Verdana" w:cs="Arial"/>
          <w:sz w:val="22"/>
          <w:szCs w:val="22"/>
        </w:rPr>
        <w:t xml:space="preserve">SOU: </w:t>
      </w:r>
      <w:hyperlink r:id="rId8" w:history="1">
        <w:r w:rsidRPr="005B41FF">
          <w:rPr>
            <w:rStyle w:val="Hyperlink"/>
            <w:rFonts w:ascii="Verdana" w:hAnsi="Verdana" w:cs="Arial"/>
            <w:sz w:val="22"/>
            <w:szCs w:val="22"/>
          </w:rPr>
          <w:t>sir@lasd.org</w:t>
        </w:r>
      </w:hyperlink>
      <w:r w:rsidRPr="005B41FF">
        <w:rPr>
          <w:rFonts w:ascii="Verdana" w:hAnsi="Verdana" w:cs="Arial"/>
          <w:sz w:val="22"/>
          <w:szCs w:val="22"/>
        </w:rPr>
        <w:t xml:space="preserve"> </w:t>
      </w:r>
    </w:p>
    <w:p w14:paraId="0051B015" w14:textId="28920FD5" w:rsidR="00CD3AB6" w:rsidRPr="00CD3AB6" w:rsidRDefault="00CD3AB6" w:rsidP="00FC594A">
      <w:pPr>
        <w:pStyle w:val="ListParagraph"/>
        <w:numPr>
          <w:ilvl w:val="1"/>
          <w:numId w:val="249"/>
        </w:numPr>
        <w:tabs>
          <w:tab w:val="left" w:pos="1080"/>
        </w:tabs>
        <w:spacing w:before="100" w:beforeAutospacing="1"/>
        <w:rPr>
          <w:rFonts w:ascii="Verdana" w:hAnsi="Verdana" w:cs="Arial"/>
          <w:color w:val="FF0000"/>
          <w:sz w:val="22"/>
          <w:szCs w:val="22"/>
        </w:rPr>
      </w:pPr>
      <w:r w:rsidRPr="00CD3AB6">
        <w:rPr>
          <w:rFonts w:ascii="Verdana" w:hAnsi="Verdana" w:cs="Arial"/>
          <w:color w:val="FF0000"/>
          <w:sz w:val="22"/>
          <w:szCs w:val="22"/>
        </w:rPr>
        <w:t>Provide email address for internal safety section.</w:t>
      </w:r>
    </w:p>
    <w:p w14:paraId="056805EF" w14:textId="77777777" w:rsidR="00FC594A" w:rsidRPr="005B41FF" w:rsidRDefault="00FC594A" w:rsidP="005B41FF">
      <w:pPr>
        <w:pStyle w:val="ListParagraph"/>
        <w:tabs>
          <w:tab w:val="left" w:pos="1080"/>
        </w:tabs>
        <w:spacing w:before="100" w:beforeAutospacing="1"/>
        <w:ind w:left="1800"/>
        <w:rPr>
          <w:rFonts w:ascii="Verdana" w:hAnsi="Verdana" w:cs="Arial"/>
          <w:sz w:val="22"/>
          <w:szCs w:val="22"/>
        </w:rPr>
      </w:pPr>
    </w:p>
    <w:p w14:paraId="305AA185" w14:textId="54972B56" w:rsidR="007665DE" w:rsidRPr="005B41FF" w:rsidRDefault="007665DE" w:rsidP="005B41FF">
      <w:pPr>
        <w:pStyle w:val="ListParagraph"/>
        <w:numPr>
          <w:ilvl w:val="0"/>
          <w:numId w:val="249"/>
        </w:numPr>
        <w:tabs>
          <w:tab w:val="left" w:pos="1080"/>
        </w:tabs>
        <w:spacing w:before="100" w:beforeAutospacing="1"/>
        <w:rPr>
          <w:rFonts w:ascii="Verdana" w:hAnsi="Verdana" w:cs="Arial"/>
          <w:sz w:val="22"/>
          <w:szCs w:val="22"/>
        </w:rPr>
      </w:pPr>
      <w:r w:rsidRPr="005B41FF">
        <w:rPr>
          <w:rFonts w:ascii="Verdana" w:hAnsi="Verdana" w:cs="Arial"/>
          <w:sz w:val="22"/>
          <w:szCs w:val="22"/>
        </w:rPr>
        <w:t xml:space="preserve">Complete and submit Violent Incident Log (appendix A) to the </w:t>
      </w:r>
      <w:r w:rsidRPr="005B41FF">
        <w:rPr>
          <w:rFonts w:ascii="Verdana" w:hAnsi="Verdana" w:cs="Arial"/>
          <w:color w:val="FF0000"/>
          <w:sz w:val="22"/>
          <w:szCs w:val="22"/>
        </w:rPr>
        <w:t>[insert title of program administrator]</w:t>
      </w:r>
      <w:r w:rsidRPr="005B41FF">
        <w:rPr>
          <w:rFonts w:ascii="Verdana" w:hAnsi="Verdana" w:cs="Arial"/>
          <w:sz w:val="22"/>
          <w:szCs w:val="22"/>
        </w:rPr>
        <w:t>.</w:t>
      </w:r>
    </w:p>
    <w:p w14:paraId="36A986C5" w14:textId="1195045E" w:rsidR="00FC594A" w:rsidRPr="005B41FF" w:rsidRDefault="007665DE" w:rsidP="005B41FF">
      <w:pPr>
        <w:numPr>
          <w:ilvl w:val="1"/>
          <w:numId w:val="279"/>
        </w:numPr>
        <w:tabs>
          <w:tab w:val="left" w:pos="1080"/>
          <w:tab w:val="left" w:pos="1800"/>
        </w:tabs>
        <w:spacing w:before="100" w:beforeAutospacing="1"/>
        <w:jc w:val="both"/>
        <w:rPr>
          <w:rFonts w:ascii="Verdana" w:hAnsi="Verdana" w:cs="Arial"/>
          <w:color w:val="FF0000"/>
          <w:sz w:val="22"/>
          <w:szCs w:val="22"/>
        </w:rPr>
      </w:pPr>
      <w:r w:rsidRPr="005B41FF">
        <w:rPr>
          <w:rFonts w:ascii="Verdana" w:hAnsi="Verdana" w:cs="Arial"/>
          <w:color w:val="FF0000"/>
          <w:sz w:val="22"/>
          <w:szCs w:val="22"/>
        </w:rPr>
        <w:t>Provide email address for internal safety section.</w:t>
      </w:r>
    </w:p>
    <w:p w14:paraId="53B00F20" w14:textId="77777777" w:rsidR="00FC594A" w:rsidRPr="005B41FF" w:rsidRDefault="00FC594A" w:rsidP="005B41FF">
      <w:pPr>
        <w:tabs>
          <w:tab w:val="left" w:pos="1080"/>
          <w:tab w:val="left" w:pos="1800"/>
        </w:tabs>
        <w:spacing w:before="100" w:beforeAutospacing="1"/>
        <w:ind w:left="1800"/>
        <w:jc w:val="both"/>
        <w:rPr>
          <w:rFonts w:ascii="Verdana" w:hAnsi="Verdana" w:cs="Arial"/>
          <w:color w:val="FF0000"/>
          <w:sz w:val="22"/>
          <w:szCs w:val="22"/>
        </w:rPr>
      </w:pPr>
    </w:p>
    <w:p w14:paraId="3657926F" w14:textId="1CD544BF" w:rsidR="008636D9" w:rsidRPr="005B41FF" w:rsidRDefault="008636D9" w:rsidP="005B41FF">
      <w:pPr>
        <w:pStyle w:val="ListParagraph"/>
        <w:numPr>
          <w:ilvl w:val="0"/>
          <w:numId w:val="249"/>
        </w:numPr>
        <w:tabs>
          <w:tab w:val="left" w:pos="1080"/>
        </w:tabs>
        <w:spacing w:before="100" w:beforeAutospacing="1" w:after="100" w:afterAutospacing="1"/>
        <w:jc w:val="both"/>
        <w:rPr>
          <w:rFonts w:ascii="Verdana" w:hAnsi="Verdana" w:cs="Arial"/>
          <w:color w:val="FF0000"/>
          <w:sz w:val="22"/>
          <w:szCs w:val="22"/>
        </w:rPr>
      </w:pPr>
      <w:r w:rsidRPr="005B41FF">
        <w:rPr>
          <w:rFonts w:ascii="Verdana" w:hAnsi="Verdana" w:cs="Arial"/>
          <w:sz w:val="22"/>
          <w:szCs w:val="22"/>
        </w:rPr>
        <w:t xml:space="preserve">Maintain </w:t>
      </w:r>
      <w:r w:rsidR="001C2E98" w:rsidRPr="005B41FF">
        <w:rPr>
          <w:rFonts w:ascii="Verdana" w:hAnsi="Verdana" w:cs="Arial"/>
          <w:sz w:val="22"/>
          <w:szCs w:val="22"/>
        </w:rPr>
        <w:t xml:space="preserve">Violent </w:t>
      </w:r>
      <w:r w:rsidR="00E80B0F" w:rsidRPr="005B41FF">
        <w:rPr>
          <w:rFonts w:ascii="Verdana" w:hAnsi="Verdana" w:cs="Arial"/>
          <w:sz w:val="22"/>
          <w:szCs w:val="22"/>
        </w:rPr>
        <w:t>I</w:t>
      </w:r>
      <w:r w:rsidR="001C2E98" w:rsidRPr="005B41FF">
        <w:rPr>
          <w:rFonts w:ascii="Verdana" w:hAnsi="Verdana" w:cs="Arial"/>
          <w:sz w:val="22"/>
          <w:szCs w:val="22"/>
        </w:rPr>
        <w:t xml:space="preserve">ncident </w:t>
      </w:r>
      <w:r w:rsidR="00E80B0F" w:rsidRPr="005B41FF">
        <w:rPr>
          <w:rFonts w:ascii="Verdana" w:hAnsi="Verdana" w:cs="Arial"/>
          <w:sz w:val="22"/>
          <w:szCs w:val="22"/>
        </w:rPr>
        <w:t>L</w:t>
      </w:r>
      <w:r w:rsidR="001C2E98" w:rsidRPr="005B41FF">
        <w:rPr>
          <w:rFonts w:ascii="Verdana" w:hAnsi="Verdana" w:cs="Arial"/>
          <w:sz w:val="22"/>
          <w:szCs w:val="22"/>
        </w:rPr>
        <w:t>og</w:t>
      </w:r>
      <w:r w:rsidRPr="005B41FF">
        <w:rPr>
          <w:rFonts w:ascii="Verdana" w:hAnsi="Verdana" w:cs="Arial"/>
          <w:sz w:val="22"/>
          <w:szCs w:val="22"/>
        </w:rPr>
        <w:t xml:space="preserve">s for a minimum of five (5) years. </w:t>
      </w:r>
    </w:p>
    <w:p w14:paraId="589979B9" w14:textId="77777777" w:rsidR="000C4D3A" w:rsidRPr="005B41FF" w:rsidRDefault="00D82CE5"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10</w:t>
      </w:r>
      <w:r w:rsidR="000C4D3A" w:rsidRPr="005B41FF">
        <w:rPr>
          <w:rFonts w:ascii="Verdana" w:hAnsi="Verdana" w:cs="Arial"/>
          <w:sz w:val="22"/>
          <w:szCs w:val="22"/>
        </w:rPr>
        <w:t xml:space="preserve">.2. </w:t>
      </w:r>
      <w:r w:rsidR="000C4D3A" w:rsidRPr="005B41FF">
        <w:rPr>
          <w:rFonts w:ascii="Verdana" w:hAnsi="Verdana" w:cs="Arial"/>
          <w:sz w:val="22"/>
          <w:szCs w:val="22"/>
        </w:rPr>
        <w:tab/>
        <w:t>Workplace Violence Incident Investigation</w:t>
      </w:r>
    </w:p>
    <w:p w14:paraId="12DFA067" w14:textId="77777777" w:rsidR="00BF58CF" w:rsidRPr="005B41FF" w:rsidRDefault="000C4D3A" w:rsidP="00BF58CF">
      <w:pPr>
        <w:numPr>
          <w:ilvl w:val="0"/>
          <w:numId w:val="250"/>
        </w:numPr>
        <w:tabs>
          <w:tab w:val="left" w:pos="1080"/>
        </w:tabs>
        <w:spacing w:before="100" w:beforeAutospacing="1" w:after="100" w:afterAutospacing="1"/>
        <w:ind w:left="1080" w:hanging="360"/>
        <w:rPr>
          <w:rFonts w:ascii="Verdana" w:hAnsi="Verdana" w:cs="Arial"/>
          <w:sz w:val="22"/>
          <w:szCs w:val="22"/>
        </w:rPr>
      </w:pPr>
      <w:r w:rsidRPr="005B41FF">
        <w:rPr>
          <w:rFonts w:ascii="Verdana" w:hAnsi="Verdana" w:cs="Arial"/>
          <w:sz w:val="22"/>
          <w:szCs w:val="22"/>
        </w:rPr>
        <w:t xml:space="preserve">For each workplace violence incident, the </w:t>
      </w:r>
      <w:r w:rsidR="00F65105" w:rsidRPr="005B41FF">
        <w:rPr>
          <w:rFonts w:ascii="Verdana" w:hAnsi="Verdana" w:cs="Arial"/>
          <w:color w:val="FF0000"/>
          <w:sz w:val="22"/>
          <w:szCs w:val="22"/>
        </w:rPr>
        <w:t xml:space="preserve">[insert title of program administrator] </w:t>
      </w:r>
      <w:r w:rsidRPr="005B41FF">
        <w:rPr>
          <w:rFonts w:ascii="Verdana" w:hAnsi="Verdana" w:cs="Arial"/>
          <w:sz w:val="22"/>
          <w:szCs w:val="22"/>
        </w:rPr>
        <w:t xml:space="preserve">must </w:t>
      </w:r>
      <w:r w:rsidR="00641275" w:rsidRPr="005B41FF">
        <w:rPr>
          <w:rFonts w:ascii="Verdana" w:hAnsi="Verdana" w:cs="Arial"/>
          <w:sz w:val="22"/>
          <w:szCs w:val="22"/>
        </w:rPr>
        <w:t xml:space="preserve">investigate the incident, which may require that they or other designated personnel </w:t>
      </w:r>
      <w:r w:rsidR="00251497" w:rsidRPr="005B41FF">
        <w:rPr>
          <w:rFonts w:ascii="Verdana" w:hAnsi="Verdana" w:cs="Arial"/>
          <w:sz w:val="22"/>
          <w:szCs w:val="22"/>
        </w:rPr>
        <w:t>visit</w:t>
      </w:r>
      <w:r w:rsidRPr="005B41FF">
        <w:rPr>
          <w:rFonts w:ascii="Verdana" w:hAnsi="Verdana" w:cs="Arial"/>
          <w:sz w:val="22"/>
          <w:szCs w:val="22"/>
        </w:rPr>
        <w:t xml:space="preserve"> the </w:t>
      </w:r>
      <w:r w:rsidR="00251497" w:rsidRPr="005B41FF">
        <w:rPr>
          <w:rFonts w:ascii="Verdana" w:hAnsi="Verdana" w:cs="Arial"/>
          <w:sz w:val="22"/>
          <w:szCs w:val="22"/>
        </w:rPr>
        <w:t xml:space="preserve">scene of the </w:t>
      </w:r>
      <w:r w:rsidR="00F65105" w:rsidRPr="005B41FF">
        <w:rPr>
          <w:rFonts w:ascii="Verdana" w:hAnsi="Verdana" w:cs="Arial"/>
          <w:sz w:val="22"/>
          <w:szCs w:val="22"/>
        </w:rPr>
        <w:t>incident</w:t>
      </w:r>
      <w:r w:rsidR="00641275" w:rsidRPr="005B41FF">
        <w:rPr>
          <w:rFonts w:ascii="Verdana" w:hAnsi="Verdana" w:cs="Arial"/>
          <w:sz w:val="22"/>
          <w:szCs w:val="22"/>
        </w:rPr>
        <w:t>,</w:t>
      </w:r>
      <w:r w:rsidR="00FB12E7" w:rsidRPr="005B41FF">
        <w:rPr>
          <w:rFonts w:ascii="Verdana" w:hAnsi="Verdana" w:cs="Arial"/>
          <w:sz w:val="22"/>
          <w:szCs w:val="22"/>
        </w:rPr>
        <w:t xml:space="preserve"> as soon</w:t>
      </w:r>
      <w:r w:rsidR="00251497" w:rsidRPr="005B41FF">
        <w:rPr>
          <w:rFonts w:ascii="Verdana" w:hAnsi="Verdana" w:cs="Arial"/>
          <w:sz w:val="22"/>
          <w:szCs w:val="22"/>
        </w:rPr>
        <w:t xml:space="preserve"> and as safe as possible</w:t>
      </w:r>
      <w:r w:rsidR="00FB12E7" w:rsidRPr="005B41FF">
        <w:rPr>
          <w:rFonts w:ascii="Verdana" w:hAnsi="Verdana" w:cs="Arial"/>
          <w:sz w:val="22"/>
          <w:szCs w:val="22"/>
        </w:rPr>
        <w:t>.</w:t>
      </w:r>
      <w:r w:rsidR="00251497" w:rsidRPr="005B41FF">
        <w:rPr>
          <w:rFonts w:ascii="Verdana" w:hAnsi="Verdana" w:cs="Arial"/>
          <w:sz w:val="22"/>
          <w:szCs w:val="22"/>
        </w:rPr>
        <w:t xml:space="preserve"> If possible, coordinate with</w:t>
      </w:r>
      <w:r w:rsidR="000E3D78" w:rsidRPr="005B41FF">
        <w:rPr>
          <w:rFonts w:ascii="Verdana" w:hAnsi="Verdana" w:cs="Arial"/>
          <w:sz w:val="22"/>
          <w:szCs w:val="22"/>
        </w:rPr>
        <w:t xml:space="preserve"> the</w:t>
      </w:r>
      <w:r w:rsidR="00251497" w:rsidRPr="005B41FF">
        <w:rPr>
          <w:rFonts w:ascii="Verdana" w:hAnsi="Verdana" w:cs="Arial"/>
          <w:sz w:val="22"/>
          <w:szCs w:val="22"/>
        </w:rPr>
        <w:t xml:space="preserve"> SOU to </w:t>
      </w:r>
      <w:r w:rsidR="009C1CF0" w:rsidRPr="005B41FF">
        <w:rPr>
          <w:rFonts w:ascii="Verdana" w:hAnsi="Verdana" w:cs="Arial"/>
          <w:sz w:val="22"/>
          <w:szCs w:val="22"/>
        </w:rPr>
        <w:t xml:space="preserve">investigate </w:t>
      </w:r>
      <w:r w:rsidR="009C1CF0" w:rsidRPr="005B41FF">
        <w:rPr>
          <w:rFonts w:ascii="Verdana" w:hAnsi="Verdana" w:cs="Arial"/>
          <w:sz w:val="22"/>
          <w:szCs w:val="22"/>
        </w:rPr>
        <w:lastRenderedPageBreak/>
        <w:t xml:space="preserve">concurrently. </w:t>
      </w:r>
      <w:bookmarkStart w:id="0" w:name="_Hlk160711355"/>
    </w:p>
    <w:p w14:paraId="28193C01" w14:textId="2222BFEC" w:rsidR="00BF58CF" w:rsidRPr="005B41FF" w:rsidRDefault="00FB12E7" w:rsidP="00BF58CF">
      <w:pPr>
        <w:numPr>
          <w:ilvl w:val="0"/>
          <w:numId w:val="250"/>
        </w:numPr>
        <w:tabs>
          <w:tab w:val="left" w:pos="1080"/>
        </w:tabs>
        <w:spacing w:before="100" w:beforeAutospacing="1" w:after="100" w:afterAutospacing="1"/>
        <w:ind w:left="1080" w:hanging="360"/>
        <w:rPr>
          <w:rFonts w:ascii="Verdana" w:hAnsi="Verdana" w:cs="Arial"/>
          <w:sz w:val="22"/>
          <w:szCs w:val="22"/>
        </w:rPr>
      </w:pPr>
      <w:r w:rsidRPr="005B41FF">
        <w:rPr>
          <w:rFonts w:ascii="Verdana" w:hAnsi="Verdana" w:cs="Arial"/>
          <w:color w:val="FF0000"/>
          <w:sz w:val="22"/>
          <w:szCs w:val="22"/>
        </w:rPr>
        <w:t>[insert title of program administrator]</w:t>
      </w:r>
      <w:r w:rsidRPr="005B41FF">
        <w:rPr>
          <w:rFonts w:ascii="Verdana" w:hAnsi="Verdana" w:cs="Arial"/>
          <w:sz w:val="22"/>
          <w:szCs w:val="22"/>
        </w:rPr>
        <w:t xml:space="preserve"> </w:t>
      </w:r>
      <w:bookmarkEnd w:id="0"/>
      <w:r w:rsidRPr="005B41FF">
        <w:rPr>
          <w:rFonts w:ascii="Verdana" w:hAnsi="Verdana" w:cs="Arial"/>
          <w:sz w:val="22"/>
          <w:szCs w:val="22"/>
        </w:rPr>
        <w:t>will use</w:t>
      </w:r>
      <w:r w:rsidR="000C4D3A" w:rsidRPr="005B41FF">
        <w:rPr>
          <w:rFonts w:ascii="Verdana" w:hAnsi="Verdana" w:cs="Arial"/>
          <w:sz w:val="22"/>
          <w:szCs w:val="22"/>
        </w:rPr>
        <w:t xml:space="preserve"> </w:t>
      </w:r>
      <w:r w:rsidRPr="005B41FF">
        <w:rPr>
          <w:rFonts w:ascii="Verdana" w:hAnsi="Verdana" w:cs="Arial"/>
          <w:sz w:val="22"/>
          <w:szCs w:val="22"/>
        </w:rPr>
        <w:t>the</w:t>
      </w:r>
      <w:r w:rsidR="000C4D3A" w:rsidRPr="005B41FF">
        <w:rPr>
          <w:rFonts w:ascii="Verdana" w:hAnsi="Verdana" w:cs="Arial"/>
          <w:sz w:val="22"/>
          <w:szCs w:val="22"/>
        </w:rPr>
        <w:t xml:space="preserve"> </w:t>
      </w:r>
      <w:r w:rsidR="00B55BFD" w:rsidRPr="005B41FF">
        <w:rPr>
          <w:rFonts w:ascii="Verdana" w:hAnsi="Verdana" w:cs="Arial"/>
          <w:sz w:val="22"/>
          <w:szCs w:val="22"/>
        </w:rPr>
        <w:t>Post</w:t>
      </w:r>
      <w:r w:rsidR="00641275" w:rsidRPr="005B41FF">
        <w:rPr>
          <w:rFonts w:ascii="Verdana" w:hAnsi="Verdana" w:cs="Arial"/>
          <w:sz w:val="22"/>
          <w:szCs w:val="22"/>
        </w:rPr>
        <w:t>-</w:t>
      </w:r>
      <w:r w:rsidR="00B55BFD" w:rsidRPr="005B41FF">
        <w:rPr>
          <w:rFonts w:ascii="Verdana" w:hAnsi="Verdana" w:cs="Arial"/>
          <w:sz w:val="22"/>
          <w:szCs w:val="22"/>
        </w:rPr>
        <w:t>Incident I</w:t>
      </w:r>
      <w:r w:rsidR="000C4D3A" w:rsidRPr="005B41FF">
        <w:rPr>
          <w:rFonts w:ascii="Verdana" w:hAnsi="Verdana" w:cs="Arial"/>
          <w:sz w:val="22"/>
          <w:szCs w:val="22"/>
        </w:rPr>
        <w:t>nvestigation form</w:t>
      </w:r>
      <w:r w:rsidR="009C1CF0" w:rsidRPr="005B41FF">
        <w:rPr>
          <w:rFonts w:ascii="Verdana" w:hAnsi="Verdana" w:cs="Arial"/>
          <w:sz w:val="22"/>
          <w:szCs w:val="22"/>
        </w:rPr>
        <w:t xml:space="preserve"> (appendix </w:t>
      </w:r>
      <w:r w:rsidR="007F7E51" w:rsidRPr="005B41FF">
        <w:rPr>
          <w:rFonts w:ascii="Verdana" w:hAnsi="Verdana" w:cs="Arial"/>
          <w:sz w:val="22"/>
          <w:szCs w:val="22"/>
        </w:rPr>
        <w:t>B</w:t>
      </w:r>
      <w:r w:rsidR="009C1CF0" w:rsidRPr="005B41FF">
        <w:rPr>
          <w:rFonts w:ascii="Verdana" w:hAnsi="Verdana" w:cs="Arial"/>
          <w:sz w:val="22"/>
          <w:szCs w:val="22"/>
        </w:rPr>
        <w:t>)</w:t>
      </w:r>
      <w:r w:rsidR="000C4D3A" w:rsidRPr="005B41FF">
        <w:rPr>
          <w:rFonts w:ascii="Verdana" w:hAnsi="Verdana" w:cs="Arial"/>
          <w:sz w:val="22"/>
          <w:szCs w:val="22"/>
        </w:rPr>
        <w:t xml:space="preserve"> to </w:t>
      </w:r>
      <w:r w:rsidR="00641275" w:rsidRPr="005B41FF">
        <w:rPr>
          <w:rFonts w:ascii="Verdana" w:hAnsi="Verdana" w:cs="Arial"/>
          <w:sz w:val="22"/>
          <w:szCs w:val="22"/>
        </w:rPr>
        <w:t xml:space="preserve">document </w:t>
      </w:r>
      <w:r w:rsidR="000C4D3A" w:rsidRPr="005B41FF">
        <w:rPr>
          <w:rFonts w:ascii="Verdana" w:hAnsi="Verdana" w:cs="Arial"/>
          <w:sz w:val="22"/>
          <w:szCs w:val="22"/>
        </w:rPr>
        <w:t xml:space="preserve">the cause </w:t>
      </w:r>
      <w:r w:rsidR="00641275" w:rsidRPr="005B41FF">
        <w:rPr>
          <w:rFonts w:ascii="Verdana" w:hAnsi="Verdana" w:cs="Arial"/>
          <w:sz w:val="22"/>
          <w:szCs w:val="22"/>
        </w:rPr>
        <w:t xml:space="preserve">of the incident </w:t>
      </w:r>
      <w:r w:rsidR="000C4D3A" w:rsidRPr="005B41FF">
        <w:rPr>
          <w:rFonts w:ascii="Verdana" w:hAnsi="Verdana" w:cs="Arial"/>
          <w:sz w:val="22"/>
          <w:szCs w:val="22"/>
        </w:rPr>
        <w:t xml:space="preserve">and implement the </w:t>
      </w:r>
      <w:r w:rsidR="00641275" w:rsidRPr="005B41FF">
        <w:rPr>
          <w:rFonts w:ascii="Verdana" w:hAnsi="Verdana" w:cs="Arial"/>
          <w:sz w:val="22"/>
          <w:szCs w:val="22"/>
        </w:rPr>
        <w:t xml:space="preserve">appropriate </w:t>
      </w:r>
      <w:r w:rsidR="000C4D3A" w:rsidRPr="005B41FF">
        <w:rPr>
          <w:rFonts w:ascii="Verdana" w:hAnsi="Verdana" w:cs="Arial"/>
          <w:sz w:val="22"/>
          <w:szCs w:val="22"/>
        </w:rPr>
        <w:t>corrective action to prevent recurrence.</w:t>
      </w:r>
    </w:p>
    <w:p w14:paraId="6B1FA8C2" w14:textId="77777777" w:rsidR="00BF58CF" w:rsidRPr="005B41FF" w:rsidRDefault="00BC27B5" w:rsidP="00BF58CF">
      <w:pPr>
        <w:numPr>
          <w:ilvl w:val="0"/>
          <w:numId w:val="250"/>
        </w:numPr>
        <w:tabs>
          <w:tab w:val="left" w:pos="1080"/>
        </w:tabs>
        <w:spacing w:before="100" w:beforeAutospacing="1" w:after="100" w:afterAutospacing="1"/>
        <w:ind w:left="1080" w:hanging="360"/>
        <w:rPr>
          <w:rFonts w:ascii="Verdana" w:hAnsi="Verdana" w:cs="Arial"/>
          <w:sz w:val="22"/>
          <w:szCs w:val="22"/>
        </w:rPr>
      </w:pPr>
      <w:r w:rsidRPr="005B41FF">
        <w:rPr>
          <w:rFonts w:ascii="Verdana" w:hAnsi="Verdana" w:cs="Arial"/>
          <w:color w:val="FF0000"/>
          <w:sz w:val="22"/>
          <w:szCs w:val="22"/>
        </w:rPr>
        <w:t xml:space="preserve">[insert title of program administrator] </w:t>
      </w:r>
      <w:r w:rsidRPr="005B41FF">
        <w:rPr>
          <w:rFonts w:ascii="Verdana" w:hAnsi="Verdana" w:cs="Arial"/>
          <w:sz w:val="22"/>
          <w:szCs w:val="22"/>
        </w:rPr>
        <w:t xml:space="preserve">will complete a thorough inspection of the facility Workplace Violence Prevention Assessment (appendix C) to determine if there are other workplace violence hazards that may exist at the worksite. </w:t>
      </w:r>
    </w:p>
    <w:p w14:paraId="389A15BC" w14:textId="7F349488" w:rsidR="00BF58CF" w:rsidRPr="005B41FF" w:rsidRDefault="00F65105" w:rsidP="00BF58CF">
      <w:pPr>
        <w:numPr>
          <w:ilvl w:val="0"/>
          <w:numId w:val="250"/>
        </w:numPr>
        <w:tabs>
          <w:tab w:val="left" w:pos="1080"/>
        </w:tabs>
        <w:spacing w:before="100" w:beforeAutospacing="1" w:after="100" w:afterAutospacing="1"/>
        <w:ind w:left="1080" w:hanging="360"/>
        <w:rPr>
          <w:rFonts w:ascii="Verdana" w:hAnsi="Verdana" w:cs="Arial"/>
          <w:sz w:val="22"/>
          <w:szCs w:val="22"/>
        </w:rPr>
      </w:pPr>
      <w:r w:rsidRPr="005B41FF">
        <w:rPr>
          <w:rFonts w:ascii="Verdana" w:hAnsi="Verdana" w:cs="Arial"/>
          <w:sz w:val="22"/>
          <w:szCs w:val="22"/>
        </w:rPr>
        <w:t xml:space="preserve">The </w:t>
      </w:r>
      <w:r w:rsidRPr="005B41FF">
        <w:rPr>
          <w:rFonts w:ascii="Verdana" w:hAnsi="Verdana" w:cs="Arial"/>
          <w:color w:val="FF0000"/>
          <w:sz w:val="22"/>
          <w:szCs w:val="22"/>
        </w:rPr>
        <w:t>[insert title of program administrator]</w:t>
      </w:r>
      <w:r w:rsidR="009C1CF0" w:rsidRPr="005B41FF">
        <w:rPr>
          <w:rFonts w:ascii="Verdana" w:hAnsi="Verdana" w:cs="Arial"/>
          <w:color w:val="FF0000"/>
          <w:sz w:val="22"/>
          <w:szCs w:val="22"/>
        </w:rPr>
        <w:t xml:space="preserve"> </w:t>
      </w:r>
      <w:r w:rsidR="009C1CF0" w:rsidRPr="005B41FF">
        <w:rPr>
          <w:rFonts w:ascii="Verdana" w:hAnsi="Verdana" w:cs="Arial"/>
          <w:sz w:val="22"/>
          <w:szCs w:val="22"/>
        </w:rPr>
        <w:t xml:space="preserve">will review the </w:t>
      </w:r>
      <w:r w:rsidR="00E34073" w:rsidRPr="005B41FF">
        <w:rPr>
          <w:rFonts w:ascii="Verdana" w:hAnsi="Verdana" w:cs="Arial"/>
          <w:sz w:val="22"/>
          <w:szCs w:val="22"/>
        </w:rPr>
        <w:t xml:space="preserve">Plan </w:t>
      </w:r>
      <w:r w:rsidR="009C1CF0" w:rsidRPr="005B41FF">
        <w:rPr>
          <w:rFonts w:ascii="Verdana" w:hAnsi="Verdana" w:cs="Arial"/>
          <w:sz w:val="22"/>
          <w:szCs w:val="22"/>
        </w:rPr>
        <w:t xml:space="preserve">to determine if any revisions </w:t>
      </w:r>
      <w:r w:rsidR="00641275" w:rsidRPr="005B41FF">
        <w:rPr>
          <w:rFonts w:ascii="Verdana" w:hAnsi="Verdana" w:cs="Arial"/>
          <w:sz w:val="22"/>
          <w:szCs w:val="22"/>
        </w:rPr>
        <w:t xml:space="preserve">to the Plan </w:t>
      </w:r>
      <w:r w:rsidR="009C1CF0" w:rsidRPr="005B41FF">
        <w:rPr>
          <w:rFonts w:ascii="Verdana" w:hAnsi="Verdana" w:cs="Arial"/>
          <w:sz w:val="22"/>
          <w:szCs w:val="22"/>
        </w:rPr>
        <w:t xml:space="preserve">are necessary. </w:t>
      </w:r>
    </w:p>
    <w:p w14:paraId="0A409F7F" w14:textId="608B481E" w:rsidR="00F65105" w:rsidRPr="005B41FF" w:rsidRDefault="008636D9" w:rsidP="00BF58CF">
      <w:pPr>
        <w:numPr>
          <w:ilvl w:val="0"/>
          <w:numId w:val="250"/>
        </w:numPr>
        <w:tabs>
          <w:tab w:val="left" w:pos="1080"/>
        </w:tabs>
        <w:spacing w:before="100" w:beforeAutospacing="1" w:after="100" w:afterAutospacing="1"/>
        <w:ind w:left="1080" w:hanging="360"/>
        <w:rPr>
          <w:rFonts w:ascii="Verdana" w:hAnsi="Verdana" w:cs="Arial"/>
          <w:sz w:val="22"/>
          <w:szCs w:val="22"/>
        </w:rPr>
      </w:pPr>
      <w:r w:rsidRPr="005B41FF">
        <w:rPr>
          <w:rFonts w:ascii="Verdana" w:hAnsi="Verdana" w:cs="Arial"/>
          <w:sz w:val="22"/>
          <w:szCs w:val="22"/>
        </w:rPr>
        <w:t>The Post</w:t>
      </w:r>
      <w:r w:rsidR="00641275" w:rsidRPr="005B41FF">
        <w:rPr>
          <w:rFonts w:ascii="Verdana" w:hAnsi="Verdana" w:cs="Arial"/>
          <w:sz w:val="22"/>
          <w:szCs w:val="22"/>
        </w:rPr>
        <w:t>-</w:t>
      </w:r>
      <w:r w:rsidRPr="005B41FF">
        <w:rPr>
          <w:rFonts w:ascii="Verdana" w:hAnsi="Verdana" w:cs="Arial"/>
          <w:sz w:val="22"/>
          <w:szCs w:val="22"/>
        </w:rPr>
        <w:t xml:space="preserve">Incident Investigation form </w:t>
      </w:r>
      <w:r w:rsidR="00641275" w:rsidRPr="005B41FF">
        <w:rPr>
          <w:rFonts w:ascii="Verdana" w:hAnsi="Verdana" w:cs="Arial"/>
          <w:sz w:val="22"/>
          <w:szCs w:val="22"/>
        </w:rPr>
        <w:t>must</w:t>
      </w:r>
      <w:r w:rsidRPr="005B41FF">
        <w:rPr>
          <w:rFonts w:ascii="Verdana" w:hAnsi="Verdana" w:cs="Arial"/>
          <w:sz w:val="22"/>
          <w:szCs w:val="22"/>
        </w:rPr>
        <w:t xml:space="preserve"> be maintained for a minimum of five (5) years. </w:t>
      </w:r>
    </w:p>
    <w:p w14:paraId="6C338893" w14:textId="77777777" w:rsidR="00BB3E6D" w:rsidRPr="005B41FF" w:rsidRDefault="00F65105" w:rsidP="00BF58CF">
      <w:pPr>
        <w:pStyle w:val="Heading2"/>
        <w:spacing w:before="100" w:beforeAutospacing="1" w:after="100" w:afterAutospacing="1"/>
        <w:rPr>
          <w:rFonts w:ascii="Verdana" w:eastAsia="Arial Unicode MS" w:hAnsi="Verdana"/>
          <w:snapToGrid/>
          <w:sz w:val="22"/>
          <w:szCs w:val="22"/>
        </w:rPr>
      </w:pPr>
      <w:r w:rsidRPr="005B41FF">
        <w:rPr>
          <w:rFonts w:ascii="Verdana" w:eastAsia="Arial Unicode MS" w:hAnsi="Verdana"/>
          <w:snapToGrid/>
          <w:sz w:val="22"/>
          <w:szCs w:val="22"/>
        </w:rPr>
        <w:t>1</w:t>
      </w:r>
      <w:r w:rsidR="00D82CE5" w:rsidRPr="005B41FF">
        <w:rPr>
          <w:rFonts w:ascii="Verdana" w:eastAsia="Arial Unicode MS" w:hAnsi="Verdana"/>
          <w:snapToGrid/>
          <w:sz w:val="22"/>
          <w:szCs w:val="22"/>
        </w:rPr>
        <w:t>1</w:t>
      </w:r>
      <w:r w:rsidR="001E0C5A" w:rsidRPr="005B41FF">
        <w:rPr>
          <w:rFonts w:ascii="Verdana" w:eastAsia="Arial Unicode MS" w:hAnsi="Verdana"/>
          <w:snapToGrid/>
          <w:sz w:val="22"/>
          <w:szCs w:val="22"/>
        </w:rPr>
        <w:t>.</w:t>
      </w:r>
      <w:r w:rsidR="001E0C5A" w:rsidRPr="005B41FF">
        <w:rPr>
          <w:rFonts w:ascii="Verdana" w:eastAsia="Arial Unicode MS" w:hAnsi="Verdana"/>
          <w:snapToGrid/>
          <w:sz w:val="22"/>
          <w:szCs w:val="22"/>
        </w:rPr>
        <w:tab/>
      </w:r>
      <w:r w:rsidRPr="005B41FF">
        <w:rPr>
          <w:rFonts w:ascii="Verdana" w:eastAsia="Arial Unicode MS" w:hAnsi="Verdana"/>
          <w:snapToGrid/>
          <w:sz w:val="22"/>
          <w:szCs w:val="22"/>
        </w:rPr>
        <w:t>HAZARD CORRECTION</w:t>
      </w:r>
    </w:p>
    <w:p w14:paraId="100B6D83" w14:textId="77777777" w:rsidR="005C5E5E" w:rsidRPr="005B41FF" w:rsidRDefault="00F65105" w:rsidP="00BF58CF">
      <w:pPr>
        <w:pStyle w:val="Header"/>
        <w:tabs>
          <w:tab w:val="clear" w:pos="4320"/>
          <w:tab w:val="clear" w:pos="8640"/>
        </w:tabs>
        <w:spacing w:before="100" w:beforeAutospacing="1" w:after="100" w:afterAutospacing="1"/>
        <w:ind w:left="720"/>
        <w:rPr>
          <w:rFonts w:ascii="Verdana" w:hAnsi="Verdana" w:cs="Arial"/>
          <w:sz w:val="22"/>
          <w:szCs w:val="22"/>
        </w:rPr>
      </w:pPr>
      <w:r w:rsidRPr="005B41FF">
        <w:rPr>
          <w:rFonts w:ascii="Verdana" w:eastAsia="Arial Unicode MS" w:hAnsi="Verdana" w:cs="Arial"/>
          <w:snapToGrid/>
          <w:color w:val="000000"/>
          <w:sz w:val="22"/>
          <w:szCs w:val="22"/>
        </w:rPr>
        <w:t xml:space="preserve">The </w:t>
      </w:r>
      <w:r w:rsidRPr="005B41FF">
        <w:rPr>
          <w:rFonts w:ascii="Verdana" w:eastAsia="Arial Unicode MS" w:hAnsi="Verdana" w:cs="Arial"/>
          <w:snapToGrid/>
          <w:color w:val="FF0000"/>
          <w:sz w:val="22"/>
          <w:szCs w:val="22"/>
        </w:rPr>
        <w:t>[insert department name]</w:t>
      </w:r>
      <w:r w:rsidRPr="005B41FF">
        <w:rPr>
          <w:rFonts w:ascii="Verdana" w:eastAsia="Arial Unicode MS" w:hAnsi="Verdana" w:cs="Arial"/>
          <w:snapToGrid/>
          <w:color w:val="000000"/>
          <w:sz w:val="22"/>
          <w:szCs w:val="22"/>
        </w:rPr>
        <w:t xml:space="preserve"> will correct workplace violence hazards in a timely manner. The following procedures have been implemented to correct workplace violence hazards that are identified:</w:t>
      </w:r>
    </w:p>
    <w:p w14:paraId="2174E2AE" w14:textId="77777777" w:rsidR="00F65105" w:rsidRPr="005B41FF" w:rsidRDefault="00F65105"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1</w:t>
      </w:r>
      <w:r w:rsidRPr="005B41FF">
        <w:rPr>
          <w:rFonts w:ascii="Verdana" w:hAnsi="Verdana" w:cs="Arial"/>
          <w:sz w:val="22"/>
          <w:szCs w:val="22"/>
        </w:rPr>
        <w:t xml:space="preserve">.1. </w:t>
      </w:r>
      <w:r w:rsidRPr="005B41FF">
        <w:rPr>
          <w:rFonts w:ascii="Verdana" w:hAnsi="Verdana" w:cs="Arial"/>
          <w:sz w:val="22"/>
          <w:szCs w:val="22"/>
        </w:rPr>
        <w:tab/>
        <w:t>Imminent Workplace Violence Hazard</w:t>
      </w:r>
    </w:p>
    <w:p w14:paraId="1C28E782" w14:textId="77777777" w:rsidR="00BF58CF" w:rsidRPr="005B41FF" w:rsidRDefault="00F65105" w:rsidP="00BF58CF">
      <w:pPr>
        <w:numPr>
          <w:ilvl w:val="0"/>
          <w:numId w:val="251"/>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If an imminent workplace violence hazard exists that cannot be immediately abated without endangering employee(s), all exposed employee(s) will be removed from the situation except those necessary to correct the existing condition.</w:t>
      </w:r>
    </w:p>
    <w:p w14:paraId="684625D7" w14:textId="77777777" w:rsidR="00BF58CF" w:rsidRPr="005B41FF" w:rsidRDefault="00F65105" w:rsidP="00BF58CF">
      <w:pPr>
        <w:numPr>
          <w:ilvl w:val="0"/>
          <w:numId w:val="251"/>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Employees necessary to correct the hazardous condition will be provided with the necessary protection.</w:t>
      </w:r>
    </w:p>
    <w:p w14:paraId="66268B1C" w14:textId="77777777" w:rsidR="00F65105" w:rsidRPr="005B41FF" w:rsidRDefault="00F65105" w:rsidP="00BF58CF">
      <w:pPr>
        <w:numPr>
          <w:ilvl w:val="1"/>
          <w:numId w:val="251"/>
        </w:numPr>
        <w:tabs>
          <w:tab w:val="left" w:pos="1080"/>
          <w:tab w:val="left" w:pos="1800"/>
        </w:tabs>
        <w:spacing w:before="100" w:beforeAutospacing="1" w:after="100" w:afterAutospacing="1"/>
        <w:rPr>
          <w:rFonts w:ascii="Verdana" w:hAnsi="Verdana" w:cs="Arial"/>
          <w:sz w:val="22"/>
          <w:szCs w:val="22"/>
        </w:rPr>
      </w:pPr>
      <w:r w:rsidRPr="005B41FF">
        <w:rPr>
          <w:rFonts w:ascii="Verdana" w:hAnsi="Verdana" w:cs="Arial"/>
          <w:color w:val="FF0000"/>
          <w:sz w:val="22"/>
          <w:szCs w:val="22"/>
        </w:rPr>
        <w:t xml:space="preserve">indicate protection provided to </w:t>
      </w:r>
      <w:r w:rsidR="00320B64" w:rsidRPr="005B41FF">
        <w:rPr>
          <w:rFonts w:ascii="Verdana" w:hAnsi="Verdana" w:cs="Arial"/>
          <w:color w:val="FF0000"/>
          <w:sz w:val="22"/>
          <w:szCs w:val="22"/>
        </w:rPr>
        <w:t>workers</w:t>
      </w:r>
      <w:r w:rsidR="00B40FCB" w:rsidRPr="005B41FF">
        <w:rPr>
          <w:rFonts w:ascii="Verdana" w:hAnsi="Verdana" w:cs="Arial"/>
          <w:color w:val="FF0000"/>
          <w:sz w:val="22"/>
          <w:szCs w:val="22"/>
        </w:rPr>
        <w:t xml:space="preserve"> (e.g. additional security, </w:t>
      </w:r>
      <w:proofErr w:type="gramStart"/>
      <w:r w:rsidR="00B40FCB" w:rsidRPr="005B41FF">
        <w:rPr>
          <w:rFonts w:ascii="Verdana" w:hAnsi="Verdana" w:cs="Arial"/>
          <w:color w:val="FF0000"/>
          <w:sz w:val="22"/>
          <w:szCs w:val="22"/>
        </w:rPr>
        <w:t>two way</w:t>
      </w:r>
      <w:proofErr w:type="gramEnd"/>
      <w:r w:rsidR="00B40FCB" w:rsidRPr="005B41FF">
        <w:rPr>
          <w:rFonts w:ascii="Verdana" w:hAnsi="Verdana" w:cs="Arial"/>
          <w:color w:val="FF0000"/>
          <w:sz w:val="22"/>
          <w:szCs w:val="22"/>
        </w:rPr>
        <w:t xml:space="preserve"> walkie talkie with security, buddy system, etc.)</w:t>
      </w:r>
    </w:p>
    <w:p w14:paraId="6FB3A17D" w14:textId="77777777" w:rsidR="00F65105" w:rsidRPr="005B41FF" w:rsidRDefault="00F65105"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1</w:t>
      </w:r>
      <w:r w:rsidRPr="005B41FF">
        <w:rPr>
          <w:rFonts w:ascii="Verdana" w:hAnsi="Verdana" w:cs="Arial"/>
          <w:sz w:val="22"/>
          <w:szCs w:val="22"/>
        </w:rPr>
        <w:t>.2.</w:t>
      </w:r>
      <w:r w:rsidRPr="005B41FF">
        <w:rPr>
          <w:rFonts w:ascii="Verdana" w:hAnsi="Verdana" w:cs="Arial"/>
          <w:sz w:val="22"/>
          <w:szCs w:val="22"/>
        </w:rPr>
        <w:tab/>
        <w:t>Hazard Correction Procedure</w:t>
      </w:r>
    </w:p>
    <w:p w14:paraId="59471CF6" w14:textId="77777777" w:rsidR="00BF58CF" w:rsidRPr="005B41FF" w:rsidRDefault="00FB12E7" w:rsidP="00BF58CF">
      <w:pPr>
        <w:numPr>
          <w:ilvl w:val="0"/>
          <w:numId w:val="25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Unsafe work conditions, practices or procedures will be corrected in a timely manner based on the severity of the hazards.</w:t>
      </w:r>
    </w:p>
    <w:p w14:paraId="182F0095" w14:textId="77777777" w:rsidR="00BF58CF" w:rsidRPr="005B41FF" w:rsidRDefault="00FB12E7" w:rsidP="00BF58CF">
      <w:pPr>
        <w:numPr>
          <w:ilvl w:val="0"/>
          <w:numId w:val="25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Corrective actions taken will be documented and dated on the appropriate forms. </w:t>
      </w:r>
    </w:p>
    <w:p w14:paraId="5E36073A" w14:textId="77777777" w:rsidR="00FB12E7" w:rsidRPr="005B41FF" w:rsidRDefault="00FB12E7" w:rsidP="00DB6852">
      <w:pPr>
        <w:numPr>
          <w:ilvl w:val="0"/>
          <w:numId w:val="252"/>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Corrective measures for workplace violence hazards will be specific to a </w:t>
      </w:r>
      <w:r w:rsidRPr="005B41FF">
        <w:rPr>
          <w:rFonts w:ascii="Verdana" w:hAnsi="Verdana" w:cs="Arial"/>
          <w:sz w:val="22"/>
          <w:szCs w:val="22"/>
        </w:rPr>
        <w:lastRenderedPageBreak/>
        <w:t xml:space="preserve">given area. </w:t>
      </w:r>
    </w:p>
    <w:p w14:paraId="59C037A0" w14:textId="77777777" w:rsidR="00FB12E7" w:rsidRPr="005B41FF" w:rsidRDefault="00FB12E7" w:rsidP="00BF58CF">
      <w:pPr>
        <w:pStyle w:val="Heading2"/>
        <w:spacing w:before="100" w:beforeAutospacing="1" w:after="100" w:afterAutospacing="1"/>
        <w:rPr>
          <w:rFonts w:ascii="Verdana" w:hAnsi="Verdana"/>
          <w:bCs/>
          <w:sz w:val="22"/>
          <w:szCs w:val="22"/>
        </w:rPr>
      </w:pPr>
      <w:r w:rsidRPr="005B41FF">
        <w:rPr>
          <w:rFonts w:ascii="Verdana" w:hAnsi="Verdana"/>
          <w:bCs/>
          <w:sz w:val="22"/>
          <w:szCs w:val="22"/>
        </w:rPr>
        <w:t>1</w:t>
      </w:r>
      <w:r w:rsidR="00D82CE5" w:rsidRPr="005B41FF">
        <w:rPr>
          <w:rFonts w:ascii="Verdana" w:hAnsi="Verdana"/>
          <w:bCs/>
          <w:sz w:val="22"/>
          <w:szCs w:val="22"/>
        </w:rPr>
        <w:t>2</w:t>
      </w:r>
      <w:r w:rsidRPr="005B41FF">
        <w:rPr>
          <w:rFonts w:ascii="Verdana" w:hAnsi="Verdana"/>
          <w:bCs/>
          <w:sz w:val="22"/>
          <w:szCs w:val="22"/>
        </w:rPr>
        <w:t xml:space="preserve">. </w:t>
      </w:r>
      <w:r w:rsidRPr="005B41FF">
        <w:rPr>
          <w:rFonts w:ascii="Verdana" w:hAnsi="Verdana"/>
          <w:bCs/>
          <w:sz w:val="22"/>
          <w:szCs w:val="22"/>
        </w:rPr>
        <w:tab/>
        <w:t>EMERGENCY RESPONSE PROCEDURES</w:t>
      </w:r>
      <w:r w:rsidRPr="005B41FF">
        <w:rPr>
          <w:rFonts w:ascii="Verdana" w:hAnsi="Verdana"/>
          <w:bCs/>
          <w:sz w:val="22"/>
          <w:szCs w:val="22"/>
        </w:rPr>
        <w:tab/>
      </w:r>
    </w:p>
    <w:p w14:paraId="3E22E31F" w14:textId="77777777" w:rsidR="0050510C" w:rsidRPr="005B41FF" w:rsidRDefault="0050510C" w:rsidP="00BF58CF">
      <w:pPr>
        <w:spacing w:before="100" w:beforeAutospacing="1" w:after="100" w:afterAutospacing="1"/>
        <w:ind w:left="720"/>
        <w:rPr>
          <w:rFonts w:ascii="Verdana" w:hAnsi="Verdana" w:cs="Arial"/>
          <w:sz w:val="22"/>
          <w:szCs w:val="22"/>
        </w:rPr>
      </w:pPr>
      <w:r w:rsidRPr="005B41FF">
        <w:rPr>
          <w:rFonts w:ascii="Verdana" w:hAnsi="Verdana" w:cs="Arial"/>
          <w:color w:val="FF0000"/>
          <w:sz w:val="22"/>
          <w:szCs w:val="22"/>
        </w:rPr>
        <w:t>[Name of Department]</w:t>
      </w:r>
      <w:r w:rsidRPr="005B41FF">
        <w:rPr>
          <w:rFonts w:ascii="Verdana" w:hAnsi="Verdana" w:cs="Arial"/>
          <w:sz w:val="22"/>
          <w:szCs w:val="22"/>
        </w:rPr>
        <w:t xml:space="preserve"> has in place the following specific measures to handle actual or potential workplace violence emergencies:</w:t>
      </w:r>
    </w:p>
    <w:p w14:paraId="5B6FE89D" w14:textId="77777777" w:rsidR="0050510C" w:rsidRPr="005B41FF" w:rsidRDefault="0050510C"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2</w:t>
      </w:r>
      <w:r w:rsidRPr="005B41FF">
        <w:rPr>
          <w:rFonts w:ascii="Verdana" w:hAnsi="Verdana" w:cs="Arial"/>
          <w:sz w:val="22"/>
          <w:szCs w:val="22"/>
        </w:rPr>
        <w:t xml:space="preserve">.1 </w:t>
      </w:r>
      <w:r w:rsidRPr="005B41FF">
        <w:rPr>
          <w:rFonts w:ascii="Verdana" w:hAnsi="Verdana" w:cs="Arial"/>
          <w:sz w:val="22"/>
          <w:szCs w:val="22"/>
        </w:rPr>
        <w:tab/>
        <w:t>Employee notification of workplace violence emergency</w:t>
      </w:r>
    </w:p>
    <w:p w14:paraId="6F3BAC65" w14:textId="77777777" w:rsidR="002951C2" w:rsidRPr="005B41FF" w:rsidRDefault="002951C2" w:rsidP="00BF58CF">
      <w:pPr>
        <w:spacing w:before="100" w:beforeAutospacing="1" w:after="100" w:afterAutospacing="1"/>
        <w:ind w:left="720"/>
        <w:rPr>
          <w:rFonts w:ascii="Verdana" w:hAnsi="Verdana" w:cs="Arial"/>
          <w:sz w:val="22"/>
          <w:szCs w:val="22"/>
        </w:rPr>
      </w:pPr>
      <w:r w:rsidRPr="005B41FF">
        <w:rPr>
          <w:rFonts w:ascii="Verdana" w:hAnsi="Verdana" w:cs="Arial"/>
          <w:sz w:val="22"/>
          <w:szCs w:val="22"/>
        </w:rPr>
        <w:t>Employees will be notified of the presence, location, and nature of workplace violence emergency by the following:</w:t>
      </w:r>
    </w:p>
    <w:p w14:paraId="5F5184F8" w14:textId="77777777" w:rsidR="00BF58CF" w:rsidRPr="005B41FF" w:rsidRDefault="0050510C" w:rsidP="00BF58CF">
      <w:pPr>
        <w:numPr>
          <w:ilvl w:val="0"/>
          <w:numId w:val="253"/>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Alarm system</w:t>
      </w:r>
      <w:r w:rsidR="00BF58CF" w:rsidRPr="005B41FF">
        <w:rPr>
          <w:rFonts w:ascii="Verdana" w:hAnsi="Verdana" w:cs="Arial"/>
          <w:color w:val="FF0000"/>
          <w:sz w:val="22"/>
          <w:szCs w:val="22"/>
        </w:rPr>
        <w:t>,</w:t>
      </w:r>
    </w:p>
    <w:p w14:paraId="5566F5AF" w14:textId="77777777" w:rsidR="00BF58CF" w:rsidRPr="005B41FF" w:rsidRDefault="0050510C" w:rsidP="00BF58CF">
      <w:pPr>
        <w:numPr>
          <w:ilvl w:val="0"/>
          <w:numId w:val="253"/>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Public Address Announcement</w:t>
      </w:r>
      <w:r w:rsidR="00BF58CF" w:rsidRPr="005B41FF">
        <w:rPr>
          <w:rFonts w:ascii="Verdana" w:hAnsi="Verdana" w:cs="Arial"/>
          <w:color w:val="FF0000"/>
          <w:sz w:val="22"/>
          <w:szCs w:val="22"/>
        </w:rPr>
        <w:t>,</w:t>
      </w:r>
    </w:p>
    <w:p w14:paraId="69EC2160" w14:textId="77777777" w:rsidR="00BF58CF" w:rsidRPr="005B41FF" w:rsidRDefault="0050510C" w:rsidP="00BF58CF">
      <w:pPr>
        <w:numPr>
          <w:ilvl w:val="0"/>
          <w:numId w:val="253"/>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Text Message</w:t>
      </w:r>
      <w:r w:rsidR="00B40FCB" w:rsidRPr="005B41FF">
        <w:rPr>
          <w:rFonts w:ascii="Verdana" w:hAnsi="Verdana" w:cs="Arial"/>
          <w:color w:val="FF0000"/>
          <w:sz w:val="22"/>
          <w:szCs w:val="22"/>
        </w:rPr>
        <w:t xml:space="preserve"> System</w:t>
      </w:r>
      <w:r w:rsidR="00BF58CF" w:rsidRPr="005B41FF">
        <w:rPr>
          <w:rFonts w:ascii="Verdana" w:hAnsi="Verdana" w:cs="Arial"/>
          <w:color w:val="FF0000"/>
          <w:sz w:val="22"/>
          <w:szCs w:val="22"/>
        </w:rPr>
        <w:t>,</w:t>
      </w:r>
    </w:p>
    <w:p w14:paraId="22C941CF" w14:textId="77777777" w:rsidR="002951C2" w:rsidRPr="005B41FF" w:rsidRDefault="002951C2" w:rsidP="00BF58CF">
      <w:pPr>
        <w:numPr>
          <w:ilvl w:val="0"/>
          <w:numId w:val="253"/>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Any other effective method of notification</w:t>
      </w:r>
      <w:r w:rsidR="00BF58CF" w:rsidRPr="005B41FF">
        <w:rPr>
          <w:rFonts w:ascii="Verdana" w:hAnsi="Verdana" w:cs="Arial"/>
          <w:color w:val="FF0000"/>
          <w:sz w:val="22"/>
          <w:szCs w:val="22"/>
        </w:rPr>
        <w:t>.</w:t>
      </w:r>
    </w:p>
    <w:p w14:paraId="1DEE6530" w14:textId="77777777" w:rsidR="000E2241" w:rsidRPr="005B41FF" w:rsidRDefault="000E2241"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2</w:t>
      </w:r>
      <w:r w:rsidRPr="005B41FF">
        <w:rPr>
          <w:rFonts w:ascii="Verdana" w:hAnsi="Verdana" w:cs="Arial"/>
          <w:sz w:val="22"/>
          <w:szCs w:val="22"/>
        </w:rPr>
        <w:t xml:space="preserve">.2. </w:t>
      </w:r>
      <w:r w:rsidR="00B40FCB" w:rsidRPr="005B41FF">
        <w:rPr>
          <w:rFonts w:ascii="Verdana" w:hAnsi="Verdana" w:cs="Arial"/>
          <w:sz w:val="22"/>
          <w:szCs w:val="22"/>
        </w:rPr>
        <w:t>S</w:t>
      </w:r>
      <w:r w:rsidRPr="005B41FF">
        <w:rPr>
          <w:rFonts w:ascii="Verdana" w:hAnsi="Verdana" w:cs="Arial"/>
          <w:sz w:val="22"/>
          <w:szCs w:val="22"/>
        </w:rPr>
        <w:t>heltering plans</w:t>
      </w:r>
    </w:p>
    <w:p w14:paraId="5DACA4BF" w14:textId="77777777" w:rsidR="000E2241" w:rsidRPr="005B41FF" w:rsidRDefault="000E2241" w:rsidP="00BF58CF">
      <w:pPr>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t>Provide</w:t>
      </w:r>
      <w:r w:rsidR="009F6A19" w:rsidRPr="005B41FF">
        <w:rPr>
          <w:rFonts w:ascii="Verdana" w:hAnsi="Verdana" w:cs="Arial"/>
          <w:color w:val="FF0000"/>
          <w:sz w:val="22"/>
          <w:szCs w:val="22"/>
        </w:rPr>
        <w:t xml:space="preserve"> procedures and</w:t>
      </w:r>
      <w:r w:rsidRPr="005B41FF">
        <w:rPr>
          <w:rFonts w:ascii="Verdana" w:hAnsi="Verdana" w:cs="Arial"/>
          <w:color w:val="FF0000"/>
          <w:sz w:val="22"/>
          <w:szCs w:val="22"/>
        </w:rPr>
        <w:t xml:space="preserve"> areas/locations specific to the worksite that employees can shelter, if necessary, during a workplace violence emergency.</w:t>
      </w:r>
    </w:p>
    <w:p w14:paraId="43392A13" w14:textId="77777777" w:rsidR="00BF58CF" w:rsidRPr="005B41FF" w:rsidRDefault="00C237C1" w:rsidP="00BF58CF">
      <w:pPr>
        <w:numPr>
          <w:ilvl w:val="0"/>
          <w:numId w:val="276"/>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Provide room numbers where employees can shelter (one with a door and no windows)</w:t>
      </w:r>
      <w:r w:rsidR="00BF58CF" w:rsidRPr="005B41FF">
        <w:rPr>
          <w:rFonts w:ascii="Verdana" w:hAnsi="Verdana" w:cs="Arial"/>
          <w:color w:val="FF0000"/>
          <w:sz w:val="22"/>
          <w:szCs w:val="22"/>
        </w:rPr>
        <w:t>,</w:t>
      </w:r>
    </w:p>
    <w:p w14:paraId="030FE9F5" w14:textId="77777777" w:rsidR="00BF58CF" w:rsidRPr="005B41FF" w:rsidRDefault="00C237C1" w:rsidP="00BF58CF">
      <w:pPr>
        <w:numPr>
          <w:ilvl w:val="0"/>
          <w:numId w:val="276"/>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Employees should lock and blockade the door</w:t>
      </w:r>
      <w:r w:rsidR="00B40FCB" w:rsidRPr="005B41FF">
        <w:rPr>
          <w:rFonts w:ascii="Verdana" w:hAnsi="Verdana" w:cs="Arial"/>
          <w:color w:val="FF0000"/>
          <w:sz w:val="22"/>
          <w:szCs w:val="22"/>
        </w:rPr>
        <w:t>,</w:t>
      </w:r>
      <w:r w:rsidRPr="005B41FF">
        <w:rPr>
          <w:rFonts w:ascii="Verdana" w:hAnsi="Verdana" w:cs="Arial"/>
          <w:color w:val="FF0000"/>
          <w:sz w:val="22"/>
          <w:szCs w:val="22"/>
        </w:rPr>
        <w:t xml:space="preserve"> if possible</w:t>
      </w:r>
      <w:r w:rsidR="00B40FCB" w:rsidRPr="005B41FF">
        <w:rPr>
          <w:rFonts w:ascii="Verdana" w:hAnsi="Verdana" w:cs="Arial"/>
          <w:color w:val="FF0000"/>
          <w:sz w:val="22"/>
          <w:szCs w:val="22"/>
        </w:rPr>
        <w:t>,</w:t>
      </w:r>
    </w:p>
    <w:p w14:paraId="148F0152" w14:textId="77777777" w:rsidR="00BF58CF" w:rsidRPr="005B41FF" w:rsidRDefault="00C237C1" w:rsidP="00BF58CF">
      <w:pPr>
        <w:numPr>
          <w:ilvl w:val="0"/>
          <w:numId w:val="276"/>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Hide behind large objects</w:t>
      </w:r>
      <w:r w:rsidR="00B40FCB" w:rsidRPr="005B41FF">
        <w:rPr>
          <w:rFonts w:ascii="Verdana" w:hAnsi="Verdana" w:cs="Arial"/>
          <w:color w:val="FF0000"/>
          <w:sz w:val="22"/>
          <w:szCs w:val="22"/>
        </w:rPr>
        <w:t>,</w:t>
      </w:r>
    </w:p>
    <w:p w14:paraId="4D326BCD" w14:textId="77777777" w:rsidR="00BF58CF" w:rsidRPr="005B41FF" w:rsidRDefault="00C237C1" w:rsidP="00BF58CF">
      <w:pPr>
        <w:numPr>
          <w:ilvl w:val="0"/>
          <w:numId w:val="276"/>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Turn off lights and close blinds</w:t>
      </w:r>
      <w:r w:rsidR="00B40FCB" w:rsidRPr="005B41FF">
        <w:rPr>
          <w:rFonts w:ascii="Verdana" w:hAnsi="Verdana" w:cs="Arial"/>
          <w:color w:val="FF0000"/>
          <w:sz w:val="22"/>
          <w:szCs w:val="22"/>
        </w:rPr>
        <w:t>,</w:t>
      </w:r>
    </w:p>
    <w:p w14:paraId="225E6D1E" w14:textId="77777777" w:rsidR="00BF58CF" w:rsidRPr="005B41FF" w:rsidRDefault="00C237C1" w:rsidP="00BF58CF">
      <w:pPr>
        <w:numPr>
          <w:ilvl w:val="0"/>
          <w:numId w:val="276"/>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Silence mobile devices</w:t>
      </w:r>
      <w:r w:rsidR="00B40FCB" w:rsidRPr="005B41FF">
        <w:rPr>
          <w:rFonts w:ascii="Verdana" w:hAnsi="Verdana" w:cs="Arial"/>
          <w:color w:val="FF0000"/>
          <w:sz w:val="22"/>
          <w:szCs w:val="22"/>
        </w:rPr>
        <w:t>,</w:t>
      </w:r>
    </w:p>
    <w:p w14:paraId="1B8CE2FB" w14:textId="77777777" w:rsidR="00BC27B5" w:rsidRPr="005B41FF" w:rsidRDefault="00C237C1" w:rsidP="00BF58CF">
      <w:pPr>
        <w:numPr>
          <w:ilvl w:val="0"/>
          <w:numId w:val="276"/>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Remain quiet</w:t>
      </w:r>
      <w:r w:rsidR="00B40FCB" w:rsidRPr="005B41FF">
        <w:rPr>
          <w:rFonts w:ascii="Verdana" w:hAnsi="Verdana" w:cs="Arial"/>
          <w:color w:val="FF0000"/>
          <w:sz w:val="22"/>
          <w:szCs w:val="22"/>
        </w:rPr>
        <w:t>.</w:t>
      </w:r>
    </w:p>
    <w:p w14:paraId="06EC6AD0" w14:textId="77777777" w:rsidR="00B40FCB" w:rsidRPr="005B41FF" w:rsidRDefault="00B40FCB"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12.3. Evacuation Plans</w:t>
      </w:r>
    </w:p>
    <w:p w14:paraId="36CA66CF" w14:textId="77777777" w:rsidR="00AD52D8" w:rsidRPr="005B41FF" w:rsidRDefault="000E2241" w:rsidP="00BF58CF">
      <w:pPr>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t>Provide protocol and situations where employees should evacuate and where they should evacuate to</w:t>
      </w:r>
      <w:r w:rsidR="00AD52D8" w:rsidRPr="005B41FF">
        <w:rPr>
          <w:rFonts w:ascii="Verdana" w:hAnsi="Verdana" w:cs="Arial"/>
          <w:color w:val="FF0000"/>
          <w:sz w:val="22"/>
          <w:szCs w:val="22"/>
        </w:rPr>
        <w:t>:</w:t>
      </w:r>
    </w:p>
    <w:p w14:paraId="0DD6E45A" w14:textId="77777777" w:rsidR="00BF58CF" w:rsidRPr="005B41FF" w:rsidRDefault="00AD52D8" w:rsidP="00BF58CF">
      <w:pPr>
        <w:numPr>
          <w:ilvl w:val="0"/>
          <w:numId w:val="258"/>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Provide maps of evacuation routes.</w:t>
      </w:r>
    </w:p>
    <w:p w14:paraId="0802F94F" w14:textId="77777777" w:rsidR="00BF58CF" w:rsidRPr="005B41FF" w:rsidRDefault="00AD52D8" w:rsidP="00BF58CF">
      <w:pPr>
        <w:numPr>
          <w:ilvl w:val="0"/>
          <w:numId w:val="258"/>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Locations of emergency exit</w:t>
      </w:r>
      <w:r w:rsidR="009F6A19" w:rsidRPr="005B41FF">
        <w:rPr>
          <w:rFonts w:ascii="Verdana" w:hAnsi="Verdana" w:cs="Arial"/>
          <w:color w:val="FF0000"/>
          <w:sz w:val="22"/>
          <w:szCs w:val="22"/>
        </w:rPr>
        <w:t>s</w:t>
      </w:r>
      <w:r w:rsidRPr="005B41FF">
        <w:rPr>
          <w:rFonts w:ascii="Verdana" w:hAnsi="Verdana" w:cs="Arial"/>
          <w:color w:val="FF0000"/>
          <w:sz w:val="22"/>
          <w:szCs w:val="22"/>
        </w:rPr>
        <w:t>.</w:t>
      </w:r>
    </w:p>
    <w:p w14:paraId="75231068" w14:textId="77777777" w:rsidR="00AD52D8" w:rsidRPr="005B41FF" w:rsidRDefault="009F6A19" w:rsidP="00BF58CF">
      <w:pPr>
        <w:numPr>
          <w:ilvl w:val="0"/>
          <w:numId w:val="258"/>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lastRenderedPageBreak/>
        <w:t>Several locations employees can evacuate to.</w:t>
      </w:r>
    </w:p>
    <w:p w14:paraId="5D395546" w14:textId="77777777" w:rsidR="000E2241" w:rsidRPr="005B41FF" w:rsidRDefault="000E2241" w:rsidP="00BF58CF">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2</w:t>
      </w:r>
      <w:r w:rsidRPr="005B41FF">
        <w:rPr>
          <w:rFonts w:ascii="Verdana" w:hAnsi="Verdana" w:cs="Arial"/>
          <w:sz w:val="22"/>
          <w:szCs w:val="22"/>
        </w:rPr>
        <w:t>.</w:t>
      </w:r>
      <w:r w:rsidR="00B40FCB" w:rsidRPr="005B41FF">
        <w:rPr>
          <w:rFonts w:ascii="Verdana" w:hAnsi="Verdana" w:cs="Arial"/>
          <w:sz w:val="22"/>
          <w:szCs w:val="22"/>
        </w:rPr>
        <w:t>4</w:t>
      </w:r>
      <w:r w:rsidRPr="005B41FF">
        <w:rPr>
          <w:rFonts w:ascii="Verdana" w:hAnsi="Verdana" w:cs="Arial"/>
          <w:sz w:val="22"/>
          <w:szCs w:val="22"/>
        </w:rPr>
        <w:t>. Emergency Assistance</w:t>
      </w:r>
    </w:p>
    <w:p w14:paraId="7B89430E" w14:textId="685BD838" w:rsidR="00BC27B5" w:rsidRPr="005B41FF" w:rsidRDefault="00270C8D" w:rsidP="00BF58CF">
      <w:pPr>
        <w:spacing w:before="100" w:beforeAutospacing="1" w:after="100" w:afterAutospacing="1"/>
        <w:ind w:left="720"/>
        <w:rPr>
          <w:rFonts w:ascii="Verdana" w:hAnsi="Verdana" w:cs="Arial"/>
          <w:sz w:val="22"/>
          <w:szCs w:val="22"/>
        </w:rPr>
      </w:pPr>
      <w:r w:rsidRPr="005B41FF">
        <w:rPr>
          <w:rFonts w:ascii="Verdana" w:hAnsi="Verdana" w:cs="Arial"/>
          <w:sz w:val="22"/>
          <w:szCs w:val="22"/>
        </w:rPr>
        <w:t>Post telephone numbers</w:t>
      </w:r>
      <w:r w:rsidR="00B40FCB" w:rsidRPr="005B41FF">
        <w:rPr>
          <w:rFonts w:ascii="Verdana" w:hAnsi="Verdana" w:cs="Arial"/>
          <w:sz w:val="22"/>
          <w:szCs w:val="22"/>
        </w:rPr>
        <w:t xml:space="preserve"> (appendix D)</w:t>
      </w:r>
      <w:r w:rsidRPr="005B41FF">
        <w:rPr>
          <w:rFonts w:ascii="Verdana" w:hAnsi="Verdana" w:cs="Arial"/>
          <w:sz w:val="22"/>
          <w:szCs w:val="22"/>
        </w:rPr>
        <w:t xml:space="preserve"> of the following emergency services in the area</w:t>
      </w:r>
      <w:r w:rsidR="00B10113" w:rsidRPr="005B41FF">
        <w:rPr>
          <w:rFonts w:ascii="Verdana" w:hAnsi="Verdana" w:cs="Arial"/>
          <w:sz w:val="22"/>
          <w:szCs w:val="22"/>
        </w:rPr>
        <w:t xml:space="preserve"> in a </w:t>
      </w:r>
      <w:r w:rsidR="00C91EA9" w:rsidRPr="005B41FF">
        <w:rPr>
          <w:rFonts w:ascii="Verdana" w:hAnsi="Verdana" w:cs="Arial"/>
          <w:sz w:val="22"/>
          <w:szCs w:val="22"/>
        </w:rPr>
        <w:t xml:space="preserve">clearly visible </w:t>
      </w:r>
      <w:r w:rsidR="00B10113" w:rsidRPr="005B41FF">
        <w:rPr>
          <w:rFonts w:ascii="Verdana" w:hAnsi="Verdana" w:cs="Arial"/>
          <w:sz w:val="22"/>
          <w:szCs w:val="22"/>
        </w:rPr>
        <w:t>place on all floors of the building</w:t>
      </w:r>
      <w:r w:rsidRPr="005B41FF">
        <w:rPr>
          <w:rFonts w:ascii="Verdana" w:hAnsi="Verdana" w:cs="Arial"/>
          <w:sz w:val="22"/>
          <w:szCs w:val="22"/>
        </w:rPr>
        <w:t xml:space="preserve">: </w:t>
      </w:r>
    </w:p>
    <w:p w14:paraId="5BDE6E1D" w14:textId="77777777" w:rsidR="00BF58CF" w:rsidRPr="005B41FF" w:rsidRDefault="00270C8D" w:rsidP="00BF58CF">
      <w:pPr>
        <w:numPr>
          <w:ilvl w:val="0"/>
          <w:numId w:val="256"/>
        </w:numPr>
        <w:tabs>
          <w:tab w:val="left" w:pos="900"/>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Building security</w:t>
      </w:r>
      <w:r w:rsidR="00BF58CF" w:rsidRPr="005B41FF">
        <w:rPr>
          <w:rFonts w:ascii="Verdana" w:hAnsi="Verdana" w:cs="Arial"/>
          <w:color w:val="FF0000"/>
          <w:sz w:val="22"/>
          <w:szCs w:val="22"/>
        </w:rPr>
        <w:t>,</w:t>
      </w:r>
    </w:p>
    <w:p w14:paraId="7F333C74" w14:textId="77777777" w:rsidR="00BF58CF" w:rsidRPr="005B41FF" w:rsidRDefault="00270C8D" w:rsidP="00BF58CF">
      <w:pPr>
        <w:numPr>
          <w:ilvl w:val="0"/>
          <w:numId w:val="256"/>
        </w:numPr>
        <w:tabs>
          <w:tab w:val="left" w:pos="900"/>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Law enforcement agency</w:t>
      </w:r>
      <w:r w:rsidR="00BF58CF" w:rsidRPr="005B41FF">
        <w:rPr>
          <w:rFonts w:ascii="Verdana" w:hAnsi="Verdana" w:cs="Arial"/>
          <w:color w:val="FF0000"/>
          <w:sz w:val="22"/>
          <w:szCs w:val="22"/>
        </w:rPr>
        <w:t>,</w:t>
      </w:r>
    </w:p>
    <w:p w14:paraId="6BA319E3" w14:textId="77777777" w:rsidR="00BF58CF" w:rsidRPr="005B41FF" w:rsidRDefault="008E1DF9" w:rsidP="00DB6852">
      <w:pPr>
        <w:numPr>
          <w:ilvl w:val="0"/>
          <w:numId w:val="256"/>
        </w:numPr>
        <w:tabs>
          <w:tab w:val="left" w:pos="900"/>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Building emergency coordinator</w:t>
      </w:r>
      <w:r w:rsidR="00BF58CF" w:rsidRPr="005B41FF">
        <w:rPr>
          <w:rFonts w:ascii="Verdana" w:hAnsi="Verdana" w:cs="Arial"/>
          <w:color w:val="FF0000"/>
          <w:sz w:val="22"/>
          <w:szCs w:val="22"/>
        </w:rPr>
        <w:t>,</w:t>
      </w:r>
    </w:p>
    <w:p w14:paraId="6B24FB18" w14:textId="77777777" w:rsidR="00BF58CF" w:rsidRPr="005B41FF" w:rsidRDefault="00DA4EBD" w:rsidP="00DB6852">
      <w:pPr>
        <w:numPr>
          <w:ilvl w:val="0"/>
          <w:numId w:val="256"/>
        </w:numPr>
        <w:tabs>
          <w:tab w:val="left" w:pos="900"/>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Department emergency coordinator</w:t>
      </w:r>
      <w:r w:rsidR="00BF58CF" w:rsidRPr="005B41FF">
        <w:rPr>
          <w:rFonts w:ascii="Verdana" w:hAnsi="Verdana" w:cs="Arial"/>
          <w:color w:val="FF0000"/>
          <w:sz w:val="22"/>
          <w:szCs w:val="22"/>
        </w:rPr>
        <w:t>,</w:t>
      </w:r>
    </w:p>
    <w:p w14:paraId="04C1BBA3" w14:textId="77777777" w:rsidR="00BF58CF" w:rsidRPr="005B41FF" w:rsidRDefault="00DA4EBD" w:rsidP="00DB6852">
      <w:pPr>
        <w:numPr>
          <w:ilvl w:val="0"/>
          <w:numId w:val="256"/>
        </w:numPr>
        <w:tabs>
          <w:tab w:val="left" w:pos="900"/>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SOU: (213) 893-2031</w:t>
      </w:r>
      <w:r w:rsidR="00BF58CF" w:rsidRPr="005B41FF">
        <w:rPr>
          <w:rFonts w:ascii="Verdana" w:hAnsi="Verdana" w:cs="Arial"/>
          <w:color w:val="FF0000"/>
          <w:sz w:val="22"/>
          <w:szCs w:val="22"/>
        </w:rPr>
        <w:t>,</w:t>
      </w:r>
    </w:p>
    <w:p w14:paraId="17480FB2" w14:textId="77777777" w:rsidR="00B10113" w:rsidRPr="005B41FF" w:rsidRDefault="00270C8D" w:rsidP="00DB6852">
      <w:pPr>
        <w:numPr>
          <w:ilvl w:val="0"/>
          <w:numId w:val="256"/>
        </w:numPr>
        <w:tabs>
          <w:tab w:val="left" w:pos="900"/>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 xml:space="preserve">Include worksite address on </w:t>
      </w:r>
      <w:r w:rsidR="008636D9" w:rsidRPr="005B41FF">
        <w:rPr>
          <w:rFonts w:ascii="Verdana" w:hAnsi="Verdana" w:cs="Arial"/>
          <w:color w:val="FF0000"/>
          <w:sz w:val="22"/>
          <w:szCs w:val="22"/>
        </w:rPr>
        <w:t>poster.</w:t>
      </w:r>
      <w:r w:rsidRPr="005B41FF">
        <w:rPr>
          <w:rFonts w:ascii="Verdana" w:hAnsi="Verdana" w:cs="Arial"/>
          <w:color w:val="FF0000"/>
          <w:sz w:val="22"/>
          <w:szCs w:val="22"/>
        </w:rPr>
        <w:t xml:space="preserve"> </w:t>
      </w:r>
    </w:p>
    <w:p w14:paraId="7C498BD5" w14:textId="3CBB0883" w:rsidR="006A5473" w:rsidRPr="005B41FF" w:rsidRDefault="00DE33D7" w:rsidP="005B41FF">
      <w:pPr>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t>(</w:t>
      </w:r>
      <w:r w:rsidR="00B10113" w:rsidRPr="005B41FF">
        <w:rPr>
          <w:rFonts w:ascii="Verdana" w:hAnsi="Verdana" w:cs="Arial"/>
          <w:color w:val="FF0000"/>
          <w:sz w:val="22"/>
          <w:szCs w:val="22"/>
        </w:rPr>
        <w:t>Depending on the size of the room/floor, multiple posters may be needed.</w:t>
      </w:r>
      <w:r w:rsidRPr="005B41FF">
        <w:rPr>
          <w:rFonts w:ascii="Verdana" w:hAnsi="Verdana" w:cs="Arial"/>
          <w:color w:val="FF0000"/>
          <w:sz w:val="22"/>
          <w:szCs w:val="22"/>
        </w:rPr>
        <w:t>)</w:t>
      </w:r>
      <w:r w:rsidR="006A5473" w:rsidRPr="005B41FF">
        <w:rPr>
          <w:rFonts w:ascii="Verdana" w:hAnsi="Verdana" w:cs="Arial"/>
          <w:color w:val="FF0000"/>
          <w:sz w:val="22"/>
          <w:szCs w:val="22"/>
        </w:rPr>
        <w:t xml:space="preserve"> </w:t>
      </w:r>
    </w:p>
    <w:p w14:paraId="51BAD20E" w14:textId="77777777" w:rsidR="00C237C1" w:rsidRPr="005B41FF" w:rsidRDefault="00C237C1" w:rsidP="005B41FF">
      <w:pPr>
        <w:spacing w:before="100" w:beforeAutospacing="1" w:after="100" w:afterAutospacing="1"/>
        <w:ind w:left="720"/>
        <w:rPr>
          <w:rFonts w:ascii="Verdana" w:hAnsi="Verdana" w:cs="Arial"/>
          <w:color w:val="FF0000"/>
          <w:sz w:val="22"/>
          <w:szCs w:val="22"/>
        </w:rPr>
      </w:pPr>
      <w:r w:rsidRPr="005B41FF">
        <w:rPr>
          <w:rFonts w:ascii="Verdana" w:hAnsi="Verdana" w:cs="Arial"/>
          <w:color w:val="FF0000"/>
          <w:sz w:val="22"/>
          <w:szCs w:val="22"/>
        </w:rPr>
        <w:t>When law enforcement arrives on the scene:</w:t>
      </w:r>
    </w:p>
    <w:p w14:paraId="07195535" w14:textId="77777777" w:rsidR="00DE33D7" w:rsidRPr="005B41FF" w:rsidRDefault="00C237C1" w:rsidP="00DE33D7">
      <w:pPr>
        <w:numPr>
          <w:ilvl w:val="0"/>
          <w:numId w:val="277"/>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Do exactly as the team of officers instructs,</w:t>
      </w:r>
    </w:p>
    <w:p w14:paraId="71E677DD" w14:textId="77777777" w:rsidR="00DE33D7" w:rsidRPr="005B41FF" w:rsidRDefault="00C237C1" w:rsidP="00DB6852">
      <w:pPr>
        <w:numPr>
          <w:ilvl w:val="0"/>
          <w:numId w:val="277"/>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Do not approach the officers</w:t>
      </w:r>
      <w:r w:rsidR="00DE33D7" w:rsidRPr="005B41FF">
        <w:rPr>
          <w:rFonts w:ascii="Verdana" w:hAnsi="Verdana" w:cs="Arial"/>
          <w:color w:val="FF0000"/>
          <w:sz w:val="22"/>
          <w:szCs w:val="22"/>
        </w:rPr>
        <w:t>,</w:t>
      </w:r>
    </w:p>
    <w:p w14:paraId="31916088" w14:textId="77777777" w:rsidR="00B40FCB" w:rsidRPr="005B41FF" w:rsidRDefault="00C237C1" w:rsidP="00DE33D7">
      <w:pPr>
        <w:numPr>
          <w:ilvl w:val="0"/>
          <w:numId w:val="277"/>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 xml:space="preserve">Keep your hands visible, fingers spread, and empty. </w:t>
      </w:r>
    </w:p>
    <w:p w14:paraId="31311600" w14:textId="77777777" w:rsidR="004D60A2" w:rsidRPr="005B41FF" w:rsidRDefault="00DA4EBD" w:rsidP="00DE33D7">
      <w:pPr>
        <w:pStyle w:val="Heading2"/>
        <w:spacing w:before="100" w:beforeAutospacing="1" w:after="100" w:afterAutospacing="1"/>
        <w:rPr>
          <w:rFonts w:ascii="Verdana" w:hAnsi="Verdana"/>
          <w:sz w:val="22"/>
          <w:szCs w:val="22"/>
        </w:rPr>
      </w:pPr>
      <w:r w:rsidRPr="005B41FF">
        <w:rPr>
          <w:rFonts w:ascii="Verdana" w:hAnsi="Verdana"/>
          <w:sz w:val="22"/>
          <w:szCs w:val="22"/>
        </w:rPr>
        <w:t>1</w:t>
      </w:r>
      <w:r w:rsidR="00D82CE5" w:rsidRPr="005B41FF">
        <w:rPr>
          <w:rFonts w:ascii="Verdana" w:hAnsi="Verdana"/>
          <w:sz w:val="22"/>
          <w:szCs w:val="22"/>
        </w:rPr>
        <w:t>3</w:t>
      </w:r>
      <w:r w:rsidRPr="005B41FF">
        <w:rPr>
          <w:rFonts w:ascii="Verdana" w:hAnsi="Verdana"/>
          <w:sz w:val="22"/>
          <w:szCs w:val="22"/>
        </w:rPr>
        <w:t xml:space="preserve">. </w:t>
      </w:r>
      <w:r w:rsidRPr="005B41FF">
        <w:rPr>
          <w:rFonts w:ascii="Verdana" w:hAnsi="Verdana"/>
          <w:sz w:val="22"/>
          <w:szCs w:val="22"/>
        </w:rPr>
        <w:tab/>
        <w:t>Training and Instruction</w:t>
      </w:r>
    </w:p>
    <w:p w14:paraId="4325DA9D" w14:textId="66325F16" w:rsidR="00DE33D7" w:rsidRPr="005B41FF" w:rsidRDefault="004D60A2" w:rsidP="006471FE">
      <w:pPr>
        <w:spacing w:before="100" w:beforeAutospacing="1" w:after="100" w:afterAutospacing="1"/>
        <w:ind w:left="720"/>
        <w:rPr>
          <w:rFonts w:ascii="Verdana" w:hAnsi="Verdana" w:cs="Arial"/>
          <w:sz w:val="22"/>
          <w:szCs w:val="22"/>
        </w:rPr>
      </w:pPr>
      <w:r w:rsidRPr="005B41FF">
        <w:rPr>
          <w:rFonts w:ascii="Verdana" w:hAnsi="Verdana" w:cs="Arial"/>
          <w:sz w:val="22"/>
          <w:szCs w:val="22"/>
        </w:rPr>
        <w:t xml:space="preserve">All employees of </w:t>
      </w:r>
      <w:r w:rsidRPr="005B41FF">
        <w:rPr>
          <w:rFonts w:ascii="Verdana" w:hAnsi="Verdana" w:cs="Arial"/>
          <w:color w:val="FF0000"/>
          <w:sz w:val="22"/>
          <w:szCs w:val="22"/>
        </w:rPr>
        <w:t>[insert department name],</w:t>
      </w:r>
      <w:r w:rsidRPr="005B41FF">
        <w:rPr>
          <w:rFonts w:ascii="Verdana" w:hAnsi="Verdana" w:cs="Arial"/>
          <w:sz w:val="22"/>
          <w:szCs w:val="22"/>
        </w:rPr>
        <w:t xml:space="preserve"> including managers and supervisors, will have training and instruction on general and job-specific workplace violence practices. </w:t>
      </w:r>
      <w:r w:rsidR="007F7E51" w:rsidRPr="005B41FF">
        <w:rPr>
          <w:rFonts w:ascii="Verdana" w:hAnsi="Verdana" w:cs="Arial"/>
          <w:color w:val="FF0000"/>
          <w:sz w:val="22"/>
          <w:szCs w:val="22"/>
        </w:rPr>
        <w:t xml:space="preserve">Additionally, the Department will work with selected employees and authorized representatives to develop </w:t>
      </w:r>
      <w:r w:rsidR="001D2401" w:rsidRPr="005B41FF">
        <w:rPr>
          <w:rFonts w:ascii="Verdana" w:hAnsi="Verdana" w:cs="Arial"/>
          <w:color w:val="FF0000"/>
          <w:sz w:val="22"/>
          <w:szCs w:val="22"/>
        </w:rPr>
        <w:t xml:space="preserve">department or function-specific </w:t>
      </w:r>
      <w:r w:rsidR="007F7E51" w:rsidRPr="005B41FF">
        <w:rPr>
          <w:rFonts w:ascii="Verdana" w:hAnsi="Verdana" w:cs="Arial"/>
          <w:color w:val="FF0000"/>
          <w:sz w:val="22"/>
          <w:szCs w:val="22"/>
        </w:rPr>
        <w:t>training material</w:t>
      </w:r>
      <w:r w:rsidR="001D2401" w:rsidRPr="005B41FF">
        <w:rPr>
          <w:rFonts w:ascii="Verdana" w:hAnsi="Verdana" w:cs="Arial"/>
          <w:color w:val="FF0000"/>
          <w:sz w:val="22"/>
          <w:szCs w:val="22"/>
        </w:rPr>
        <w:t>, as needed</w:t>
      </w:r>
      <w:r w:rsidR="000941EA" w:rsidRPr="005B41FF">
        <w:rPr>
          <w:rFonts w:ascii="Verdana" w:hAnsi="Verdana" w:cs="Arial"/>
          <w:color w:val="FF0000"/>
          <w:sz w:val="22"/>
          <w:szCs w:val="22"/>
        </w:rPr>
        <w:t>.</w:t>
      </w:r>
      <w:r w:rsidR="007F7E51" w:rsidRPr="005B41FF">
        <w:rPr>
          <w:rFonts w:ascii="Verdana" w:hAnsi="Verdana" w:cs="Arial"/>
          <w:sz w:val="22"/>
          <w:szCs w:val="22"/>
        </w:rPr>
        <w:t xml:space="preserve"> </w:t>
      </w:r>
      <w:r w:rsidRPr="005B41FF">
        <w:rPr>
          <w:rFonts w:ascii="Verdana" w:hAnsi="Verdana" w:cs="Arial"/>
          <w:sz w:val="22"/>
          <w:szCs w:val="22"/>
        </w:rPr>
        <w:t>Training and instruction will be provided as follows:</w:t>
      </w:r>
    </w:p>
    <w:p w14:paraId="1E407FFF" w14:textId="77777777" w:rsidR="00224945" w:rsidRPr="005B41FF" w:rsidRDefault="00224945" w:rsidP="00DE33D7">
      <w:pPr>
        <w:pStyle w:val="Heading3"/>
        <w:spacing w:before="100" w:beforeAutospacing="1" w:after="100" w:afterAutospacing="1"/>
        <w:ind w:left="720" w:hanging="720"/>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3</w:t>
      </w:r>
      <w:r w:rsidRPr="005B41FF">
        <w:rPr>
          <w:rFonts w:ascii="Verdana" w:hAnsi="Verdana" w:cs="Arial"/>
          <w:sz w:val="22"/>
          <w:szCs w:val="22"/>
        </w:rPr>
        <w:t xml:space="preserve">.1. </w:t>
      </w:r>
      <w:r w:rsidRPr="005B41FF">
        <w:rPr>
          <w:rFonts w:ascii="Verdana" w:hAnsi="Verdana" w:cs="Arial"/>
          <w:sz w:val="22"/>
          <w:szCs w:val="22"/>
        </w:rPr>
        <w:tab/>
        <w:t xml:space="preserve">Workplace Violence Training (Initial and Annually) </w:t>
      </w:r>
      <w:r w:rsidR="000941EA" w:rsidRPr="005B41FF">
        <w:rPr>
          <w:rFonts w:ascii="Verdana" w:hAnsi="Verdana" w:cs="Arial"/>
          <w:sz w:val="22"/>
          <w:szCs w:val="22"/>
        </w:rPr>
        <w:t>will be provided on:</w:t>
      </w:r>
    </w:p>
    <w:p w14:paraId="2B7B0DA3" w14:textId="6D1A6B11" w:rsidR="00DE33D7" w:rsidRPr="005B41FF" w:rsidRDefault="00224945"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The department’s </w:t>
      </w:r>
      <w:r w:rsidR="00E34073" w:rsidRPr="005B41FF">
        <w:rPr>
          <w:rFonts w:ascii="Verdana" w:hAnsi="Verdana" w:cs="Arial"/>
          <w:sz w:val="22"/>
          <w:szCs w:val="22"/>
        </w:rPr>
        <w:t xml:space="preserve">Plan </w:t>
      </w:r>
      <w:r w:rsidRPr="005B41FF">
        <w:rPr>
          <w:rFonts w:ascii="Verdana" w:hAnsi="Verdana" w:cs="Arial"/>
          <w:sz w:val="22"/>
          <w:szCs w:val="22"/>
        </w:rPr>
        <w:t>and how to obtain a copy of the plan at no cost</w:t>
      </w:r>
      <w:r w:rsidR="00D34028" w:rsidRPr="005B41FF">
        <w:rPr>
          <w:rFonts w:ascii="Verdana" w:hAnsi="Verdana" w:cs="Arial"/>
          <w:sz w:val="22"/>
          <w:szCs w:val="22"/>
        </w:rPr>
        <w:t>.</w:t>
      </w:r>
    </w:p>
    <w:p w14:paraId="2AC7024E" w14:textId="06D858E9" w:rsidR="00DE33D7" w:rsidRPr="005B41FF" w:rsidRDefault="00224945"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How to participate in</w:t>
      </w:r>
      <w:r w:rsidR="00E76F8F" w:rsidRPr="005B41FF">
        <w:rPr>
          <w:rFonts w:ascii="Verdana" w:hAnsi="Verdana" w:cs="Arial"/>
          <w:sz w:val="22"/>
          <w:szCs w:val="22"/>
        </w:rPr>
        <w:t xml:space="preserve"> the</w:t>
      </w:r>
      <w:r w:rsidRPr="005B41FF">
        <w:rPr>
          <w:rFonts w:ascii="Verdana" w:hAnsi="Verdana" w:cs="Arial"/>
          <w:sz w:val="22"/>
          <w:szCs w:val="22"/>
        </w:rPr>
        <w:t xml:space="preserve"> </w:t>
      </w:r>
      <w:r w:rsidR="008636D9" w:rsidRPr="005B41FF">
        <w:rPr>
          <w:rFonts w:ascii="Verdana" w:hAnsi="Verdana" w:cs="Arial"/>
          <w:sz w:val="22"/>
          <w:szCs w:val="22"/>
        </w:rPr>
        <w:t>development</w:t>
      </w:r>
      <w:r w:rsidRPr="005B41FF">
        <w:rPr>
          <w:rFonts w:ascii="Verdana" w:hAnsi="Verdana" w:cs="Arial"/>
          <w:sz w:val="22"/>
          <w:szCs w:val="22"/>
        </w:rPr>
        <w:t xml:space="preserve"> and implementation of the </w:t>
      </w:r>
      <w:r w:rsidR="00E34073" w:rsidRPr="005B41FF">
        <w:rPr>
          <w:rFonts w:ascii="Verdana" w:hAnsi="Verdana" w:cs="Arial"/>
          <w:sz w:val="22"/>
          <w:szCs w:val="22"/>
        </w:rPr>
        <w:t>Plan</w:t>
      </w:r>
      <w:r w:rsidR="00D34028" w:rsidRPr="005B41FF">
        <w:rPr>
          <w:rFonts w:ascii="Verdana" w:hAnsi="Verdana" w:cs="Arial"/>
          <w:sz w:val="22"/>
          <w:szCs w:val="22"/>
        </w:rPr>
        <w:t>.</w:t>
      </w:r>
    </w:p>
    <w:p w14:paraId="2FB026E1" w14:textId="229508B0" w:rsidR="00DE33D7" w:rsidRPr="005B41FF" w:rsidRDefault="00D34028"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Definitions and requirements of L</w:t>
      </w:r>
      <w:r w:rsidR="00FE1A6A" w:rsidRPr="005B41FF">
        <w:rPr>
          <w:rFonts w:ascii="Verdana" w:hAnsi="Verdana" w:cs="Arial"/>
          <w:sz w:val="22"/>
          <w:szCs w:val="22"/>
        </w:rPr>
        <w:t xml:space="preserve">abor </w:t>
      </w:r>
      <w:r w:rsidRPr="005B41FF">
        <w:rPr>
          <w:rFonts w:ascii="Verdana" w:hAnsi="Verdana" w:cs="Arial"/>
          <w:sz w:val="22"/>
          <w:szCs w:val="22"/>
        </w:rPr>
        <w:t>C</w:t>
      </w:r>
      <w:r w:rsidR="00FE1A6A" w:rsidRPr="005B41FF">
        <w:rPr>
          <w:rFonts w:ascii="Verdana" w:hAnsi="Verdana" w:cs="Arial"/>
          <w:sz w:val="22"/>
          <w:szCs w:val="22"/>
        </w:rPr>
        <w:t>ode section</w:t>
      </w:r>
      <w:r w:rsidRPr="005B41FF">
        <w:rPr>
          <w:rFonts w:ascii="Verdana" w:hAnsi="Verdana" w:cs="Arial"/>
          <w:sz w:val="22"/>
          <w:szCs w:val="22"/>
        </w:rPr>
        <w:t xml:space="preserve"> 6401.9.</w:t>
      </w:r>
    </w:p>
    <w:p w14:paraId="13D05697" w14:textId="77777777" w:rsidR="00DE33D7" w:rsidRPr="005B41FF" w:rsidRDefault="00D34028"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lastRenderedPageBreak/>
        <w:t>How to report workplace violence incidents or concerns to management or law enforcement with</w:t>
      </w:r>
      <w:r w:rsidR="00C72DB0" w:rsidRPr="005B41FF">
        <w:rPr>
          <w:rFonts w:ascii="Verdana" w:hAnsi="Verdana" w:cs="Arial"/>
          <w:sz w:val="22"/>
          <w:szCs w:val="22"/>
        </w:rPr>
        <w:t>out</w:t>
      </w:r>
      <w:r w:rsidRPr="005B41FF">
        <w:rPr>
          <w:rFonts w:ascii="Verdana" w:hAnsi="Verdana" w:cs="Arial"/>
          <w:sz w:val="22"/>
          <w:szCs w:val="22"/>
        </w:rPr>
        <w:t xml:space="preserve"> fear of reprisal.</w:t>
      </w:r>
    </w:p>
    <w:p w14:paraId="3A9691F5" w14:textId="77777777" w:rsidR="00DE33D7" w:rsidRPr="005B41FF" w:rsidRDefault="00D34028"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Workplace violence hazards specific to the employees’ jobs</w:t>
      </w:r>
      <w:r w:rsidR="00DE33D7" w:rsidRPr="005B41FF">
        <w:rPr>
          <w:rFonts w:ascii="Verdana" w:hAnsi="Verdana" w:cs="Arial"/>
          <w:sz w:val="22"/>
          <w:szCs w:val="22"/>
        </w:rPr>
        <w:t>.</w:t>
      </w:r>
    </w:p>
    <w:p w14:paraId="3D6A3933" w14:textId="77777777" w:rsidR="00DE33D7" w:rsidRPr="005B41FF" w:rsidRDefault="00D34028"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Corrective measure</w:t>
      </w:r>
      <w:r w:rsidR="00C72DB0" w:rsidRPr="005B41FF">
        <w:rPr>
          <w:rFonts w:ascii="Verdana" w:hAnsi="Verdana" w:cs="Arial"/>
          <w:sz w:val="22"/>
          <w:szCs w:val="22"/>
        </w:rPr>
        <w:t>s</w:t>
      </w:r>
      <w:r w:rsidRPr="005B41FF">
        <w:rPr>
          <w:rFonts w:ascii="Verdana" w:hAnsi="Verdana" w:cs="Arial"/>
          <w:sz w:val="22"/>
          <w:szCs w:val="22"/>
        </w:rPr>
        <w:t xml:space="preserve"> the department has implemented.</w:t>
      </w:r>
    </w:p>
    <w:p w14:paraId="2F212129" w14:textId="77777777" w:rsidR="00DE33D7" w:rsidRPr="005B41FF" w:rsidRDefault="00D34028"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How to seek assistance to prevent or respond to violence.</w:t>
      </w:r>
    </w:p>
    <w:p w14:paraId="2501EE40" w14:textId="77777777" w:rsidR="00DE33D7" w:rsidRPr="005B41FF" w:rsidRDefault="00D34028"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Strategies to avoid physical harm.</w:t>
      </w:r>
    </w:p>
    <w:p w14:paraId="561DC43F" w14:textId="4FB706D5" w:rsidR="00DE33D7" w:rsidRPr="005B41FF" w:rsidRDefault="00CE09E4"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The </w:t>
      </w:r>
      <w:r w:rsidR="001C2E98" w:rsidRPr="005B41FF">
        <w:rPr>
          <w:rFonts w:ascii="Verdana" w:hAnsi="Verdana" w:cs="Arial"/>
          <w:sz w:val="22"/>
          <w:szCs w:val="22"/>
        </w:rPr>
        <w:t xml:space="preserve">Violent </w:t>
      </w:r>
      <w:r w:rsidR="00E80B0F" w:rsidRPr="005B41FF">
        <w:rPr>
          <w:rFonts w:ascii="Verdana" w:hAnsi="Verdana" w:cs="Arial"/>
          <w:sz w:val="22"/>
          <w:szCs w:val="22"/>
        </w:rPr>
        <w:t>I</w:t>
      </w:r>
      <w:r w:rsidR="001C2E98" w:rsidRPr="005B41FF">
        <w:rPr>
          <w:rFonts w:ascii="Verdana" w:hAnsi="Verdana" w:cs="Arial"/>
          <w:sz w:val="22"/>
          <w:szCs w:val="22"/>
        </w:rPr>
        <w:t xml:space="preserve">ncident </w:t>
      </w:r>
      <w:r w:rsidR="00E80B0F" w:rsidRPr="005B41FF">
        <w:rPr>
          <w:rFonts w:ascii="Verdana" w:hAnsi="Verdana" w:cs="Arial"/>
          <w:sz w:val="22"/>
          <w:szCs w:val="22"/>
        </w:rPr>
        <w:t>L</w:t>
      </w:r>
      <w:r w:rsidR="001C2E98" w:rsidRPr="005B41FF">
        <w:rPr>
          <w:rFonts w:ascii="Verdana" w:hAnsi="Verdana" w:cs="Arial"/>
          <w:sz w:val="22"/>
          <w:szCs w:val="22"/>
        </w:rPr>
        <w:t>og</w:t>
      </w:r>
      <w:r w:rsidRPr="005B41FF">
        <w:rPr>
          <w:rFonts w:ascii="Verdana" w:hAnsi="Verdana" w:cs="Arial"/>
          <w:sz w:val="22"/>
          <w:szCs w:val="22"/>
        </w:rPr>
        <w:t xml:space="preserve"> and how to obtain copies of records pertaining to hazard identification, evaluation and correction, training records, and </w:t>
      </w:r>
      <w:r w:rsidR="001C2E98" w:rsidRPr="005B41FF">
        <w:rPr>
          <w:rFonts w:ascii="Verdana" w:hAnsi="Verdana" w:cs="Arial"/>
          <w:sz w:val="22"/>
          <w:szCs w:val="22"/>
        </w:rPr>
        <w:t xml:space="preserve">Violent </w:t>
      </w:r>
      <w:r w:rsidR="00E80B0F" w:rsidRPr="005B41FF">
        <w:rPr>
          <w:rFonts w:ascii="Verdana" w:hAnsi="Verdana" w:cs="Arial"/>
          <w:sz w:val="22"/>
          <w:szCs w:val="22"/>
        </w:rPr>
        <w:t>I</w:t>
      </w:r>
      <w:r w:rsidR="001C2E98" w:rsidRPr="005B41FF">
        <w:rPr>
          <w:rFonts w:ascii="Verdana" w:hAnsi="Verdana" w:cs="Arial"/>
          <w:sz w:val="22"/>
          <w:szCs w:val="22"/>
        </w:rPr>
        <w:t xml:space="preserve">ncident </w:t>
      </w:r>
      <w:r w:rsidR="00E80B0F" w:rsidRPr="005B41FF">
        <w:rPr>
          <w:rFonts w:ascii="Verdana" w:hAnsi="Verdana" w:cs="Arial"/>
          <w:sz w:val="22"/>
          <w:szCs w:val="22"/>
        </w:rPr>
        <w:t>L</w:t>
      </w:r>
      <w:r w:rsidR="001C2E98" w:rsidRPr="005B41FF">
        <w:rPr>
          <w:rFonts w:ascii="Verdana" w:hAnsi="Verdana" w:cs="Arial"/>
          <w:sz w:val="22"/>
          <w:szCs w:val="22"/>
        </w:rPr>
        <w:t>og</w:t>
      </w:r>
      <w:r w:rsidRPr="005B41FF">
        <w:rPr>
          <w:rFonts w:ascii="Verdana" w:hAnsi="Verdana" w:cs="Arial"/>
          <w:sz w:val="22"/>
          <w:szCs w:val="22"/>
        </w:rPr>
        <w:t>s.</w:t>
      </w:r>
    </w:p>
    <w:p w14:paraId="4EFE8B2A" w14:textId="67A3EDF7" w:rsidR="00D34028" w:rsidRPr="005B41FF" w:rsidRDefault="00D34028" w:rsidP="00DB6852">
      <w:pPr>
        <w:numPr>
          <w:ilvl w:val="0"/>
          <w:numId w:val="260"/>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An opportunity for interactive questions and answers with a person knowledgeable about the </w:t>
      </w:r>
      <w:r w:rsidR="00E34073" w:rsidRPr="005B41FF">
        <w:rPr>
          <w:rFonts w:ascii="Verdana" w:hAnsi="Verdana" w:cs="Arial"/>
          <w:sz w:val="22"/>
          <w:szCs w:val="22"/>
        </w:rPr>
        <w:t>Plan</w:t>
      </w:r>
      <w:r w:rsidRPr="005B41FF">
        <w:rPr>
          <w:rFonts w:ascii="Verdana" w:hAnsi="Verdana" w:cs="Arial"/>
          <w:sz w:val="22"/>
          <w:szCs w:val="22"/>
        </w:rPr>
        <w:t xml:space="preserve">. </w:t>
      </w:r>
    </w:p>
    <w:p w14:paraId="162DA1C7" w14:textId="77777777" w:rsidR="00D34028" w:rsidRPr="005B41FF" w:rsidRDefault="00D34028" w:rsidP="00DE33D7">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3</w:t>
      </w:r>
      <w:r w:rsidRPr="005B41FF">
        <w:rPr>
          <w:rFonts w:ascii="Verdana" w:hAnsi="Verdana" w:cs="Arial"/>
          <w:sz w:val="22"/>
          <w:szCs w:val="22"/>
        </w:rPr>
        <w:t>.2.</w:t>
      </w:r>
      <w:r w:rsidRPr="005B41FF">
        <w:rPr>
          <w:rFonts w:ascii="Verdana" w:hAnsi="Verdana" w:cs="Arial"/>
          <w:sz w:val="22"/>
          <w:szCs w:val="22"/>
        </w:rPr>
        <w:tab/>
        <w:t>Additional Training</w:t>
      </w:r>
    </w:p>
    <w:p w14:paraId="6FA408C3" w14:textId="77777777" w:rsidR="00D34028" w:rsidRPr="005B41FF" w:rsidRDefault="00D34028" w:rsidP="00DE33D7">
      <w:pPr>
        <w:numPr>
          <w:ilvl w:val="0"/>
          <w:numId w:val="261"/>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Additional training will be provided when: </w:t>
      </w:r>
    </w:p>
    <w:p w14:paraId="02F106E5" w14:textId="77777777" w:rsidR="00DE33D7" w:rsidRPr="005B41FF" w:rsidRDefault="00D34028" w:rsidP="00DB6852">
      <w:pPr>
        <w:numPr>
          <w:ilvl w:val="1"/>
          <w:numId w:val="261"/>
        </w:numPr>
        <w:tabs>
          <w:tab w:val="left" w:pos="1800"/>
        </w:tabs>
        <w:spacing w:before="100" w:beforeAutospacing="1" w:after="100" w:afterAutospacing="1"/>
        <w:rPr>
          <w:rFonts w:ascii="Verdana" w:hAnsi="Verdana" w:cs="Arial"/>
          <w:sz w:val="22"/>
          <w:szCs w:val="22"/>
        </w:rPr>
      </w:pPr>
      <w:r w:rsidRPr="005B41FF">
        <w:rPr>
          <w:rFonts w:ascii="Verdana" w:hAnsi="Verdana" w:cs="Arial"/>
          <w:sz w:val="22"/>
          <w:szCs w:val="22"/>
        </w:rPr>
        <w:t>New or previously unrecognized workplace violence hazard has been identified.</w:t>
      </w:r>
    </w:p>
    <w:p w14:paraId="73A241F3" w14:textId="77777777" w:rsidR="00D34028" w:rsidRPr="005B41FF" w:rsidRDefault="00D34028" w:rsidP="00DB6852">
      <w:pPr>
        <w:numPr>
          <w:ilvl w:val="1"/>
          <w:numId w:val="261"/>
        </w:numPr>
        <w:tabs>
          <w:tab w:val="left" w:pos="1800"/>
        </w:tabs>
        <w:spacing w:before="100" w:beforeAutospacing="1" w:after="100" w:afterAutospacing="1"/>
        <w:rPr>
          <w:rFonts w:ascii="Verdana" w:hAnsi="Verdana" w:cs="Arial"/>
          <w:sz w:val="22"/>
          <w:szCs w:val="22"/>
        </w:rPr>
      </w:pPr>
      <w:r w:rsidRPr="005B41FF">
        <w:rPr>
          <w:rFonts w:ascii="Verdana" w:hAnsi="Verdana" w:cs="Arial"/>
          <w:sz w:val="22"/>
          <w:szCs w:val="22"/>
        </w:rPr>
        <w:t>Changes are made to the plan.</w:t>
      </w:r>
    </w:p>
    <w:p w14:paraId="32C9016A" w14:textId="77777777" w:rsidR="004D60A2" w:rsidRPr="005B41FF" w:rsidRDefault="004D60A2" w:rsidP="00DE33D7">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3</w:t>
      </w:r>
      <w:r w:rsidRPr="005B41FF">
        <w:rPr>
          <w:rFonts w:ascii="Verdana" w:hAnsi="Verdana" w:cs="Arial"/>
          <w:sz w:val="22"/>
          <w:szCs w:val="22"/>
        </w:rPr>
        <w:t>.</w:t>
      </w:r>
      <w:r w:rsidR="00D34028" w:rsidRPr="005B41FF">
        <w:rPr>
          <w:rFonts w:ascii="Verdana" w:hAnsi="Verdana" w:cs="Arial"/>
          <w:sz w:val="22"/>
          <w:szCs w:val="22"/>
        </w:rPr>
        <w:t>3</w:t>
      </w:r>
      <w:r w:rsidRPr="005B41FF">
        <w:rPr>
          <w:rFonts w:ascii="Verdana" w:hAnsi="Verdana" w:cs="Arial"/>
          <w:sz w:val="22"/>
          <w:szCs w:val="22"/>
        </w:rPr>
        <w:t xml:space="preserve">. </w:t>
      </w:r>
      <w:r w:rsidRPr="005B41FF">
        <w:rPr>
          <w:rFonts w:ascii="Verdana" w:hAnsi="Verdana" w:cs="Arial"/>
          <w:sz w:val="22"/>
          <w:szCs w:val="22"/>
        </w:rPr>
        <w:tab/>
        <w:t>New Employee Training</w:t>
      </w:r>
    </w:p>
    <w:p w14:paraId="64480CE8" w14:textId="27007E1E" w:rsidR="00DE33D7" w:rsidRPr="005B41FF" w:rsidRDefault="003A1C8A" w:rsidP="00DB6852">
      <w:pPr>
        <w:numPr>
          <w:ilvl w:val="0"/>
          <w:numId w:val="259"/>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A</w:t>
      </w:r>
      <w:r w:rsidR="004D60A2" w:rsidRPr="005B41FF">
        <w:rPr>
          <w:rFonts w:ascii="Verdana" w:hAnsi="Verdana" w:cs="Arial"/>
          <w:sz w:val="22"/>
          <w:szCs w:val="22"/>
        </w:rPr>
        <w:t xml:space="preserve">ll new employees will receive training on the department’s </w:t>
      </w:r>
      <w:r w:rsidR="00E34073" w:rsidRPr="005B41FF">
        <w:rPr>
          <w:rFonts w:ascii="Verdana" w:hAnsi="Verdana" w:cs="Arial"/>
          <w:sz w:val="22"/>
          <w:szCs w:val="22"/>
        </w:rPr>
        <w:t xml:space="preserve">Plan </w:t>
      </w:r>
      <w:r w:rsidR="004D60A2" w:rsidRPr="005B41FF">
        <w:rPr>
          <w:rFonts w:ascii="Verdana" w:hAnsi="Verdana" w:cs="Arial"/>
          <w:sz w:val="22"/>
          <w:szCs w:val="22"/>
        </w:rPr>
        <w:t>and general workplace violence practices.</w:t>
      </w:r>
    </w:p>
    <w:p w14:paraId="3B241279" w14:textId="62BDBEE9" w:rsidR="004D60A2" w:rsidRPr="005B41FF" w:rsidRDefault="004D60A2" w:rsidP="00DB6852">
      <w:pPr>
        <w:numPr>
          <w:ilvl w:val="0"/>
          <w:numId w:val="259"/>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New employees must also receive training in workplace violence</w:t>
      </w:r>
      <w:r w:rsidR="00A01A6D" w:rsidRPr="005B41FF">
        <w:rPr>
          <w:rFonts w:ascii="Verdana" w:hAnsi="Verdana" w:cs="Arial"/>
          <w:sz w:val="22"/>
          <w:szCs w:val="22"/>
        </w:rPr>
        <w:t xml:space="preserve"> prevention</w:t>
      </w:r>
      <w:r w:rsidRPr="005B41FF">
        <w:rPr>
          <w:rFonts w:ascii="Verdana" w:hAnsi="Verdana" w:cs="Arial"/>
          <w:sz w:val="22"/>
          <w:szCs w:val="22"/>
        </w:rPr>
        <w:t xml:space="preserve"> practices</w:t>
      </w:r>
      <w:r w:rsidR="00A01A6D" w:rsidRPr="005B41FF">
        <w:rPr>
          <w:rFonts w:ascii="Verdana" w:hAnsi="Verdana" w:cs="Arial"/>
          <w:sz w:val="22"/>
          <w:szCs w:val="22"/>
        </w:rPr>
        <w:t xml:space="preserve"> specific to their</w:t>
      </w:r>
      <w:r w:rsidRPr="005B41FF">
        <w:rPr>
          <w:rFonts w:ascii="Verdana" w:hAnsi="Verdana" w:cs="Arial"/>
          <w:sz w:val="22"/>
          <w:szCs w:val="22"/>
        </w:rPr>
        <w:t xml:space="preserve"> work operations</w:t>
      </w:r>
      <w:r w:rsidR="00A01A6D" w:rsidRPr="005B41FF">
        <w:rPr>
          <w:rFonts w:ascii="Verdana" w:hAnsi="Verdana" w:cs="Arial"/>
          <w:sz w:val="22"/>
          <w:szCs w:val="22"/>
        </w:rPr>
        <w:t>.</w:t>
      </w:r>
    </w:p>
    <w:p w14:paraId="71E57EE6" w14:textId="77777777" w:rsidR="00CE09E4" w:rsidRPr="005B41FF" w:rsidRDefault="00CE09E4" w:rsidP="00DE33D7">
      <w:pPr>
        <w:pStyle w:val="Heading3"/>
        <w:spacing w:before="100" w:beforeAutospacing="1" w:after="100" w:afterAutospacing="1"/>
        <w:rPr>
          <w:rFonts w:ascii="Verdana" w:hAnsi="Verdana" w:cs="Arial"/>
          <w:sz w:val="22"/>
          <w:szCs w:val="22"/>
        </w:rPr>
      </w:pPr>
      <w:r w:rsidRPr="005B41FF">
        <w:rPr>
          <w:rFonts w:ascii="Verdana" w:hAnsi="Verdana" w:cs="Arial"/>
          <w:sz w:val="22"/>
          <w:szCs w:val="22"/>
        </w:rPr>
        <w:t>1</w:t>
      </w:r>
      <w:r w:rsidR="00D82CE5" w:rsidRPr="005B41FF">
        <w:rPr>
          <w:rFonts w:ascii="Verdana" w:hAnsi="Verdana" w:cs="Arial"/>
          <w:sz w:val="22"/>
          <w:szCs w:val="22"/>
        </w:rPr>
        <w:t>3</w:t>
      </w:r>
      <w:r w:rsidRPr="005B41FF">
        <w:rPr>
          <w:rFonts w:ascii="Verdana" w:hAnsi="Verdana" w:cs="Arial"/>
          <w:sz w:val="22"/>
          <w:szCs w:val="22"/>
        </w:rPr>
        <w:t xml:space="preserve">.4. </w:t>
      </w:r>
      <w:r w:rsidRPr="005B41FF">
        <w:rPr>
          <w:rFonts w:ascii="Verdana" w:hAnsi="Verdana" w:cs="Arial"/>
          <w:sz w:val="22"/>
          <w:szCs w:val="22"/>
        </w:rPr>
        <w:tab/>
        <w:t>Training Records</w:t>
      </w:r>
    </w:p>
    <w:p w14:paraId="0C4240AF" w14:textId="4B275E56" w:rsidR="00CE09E4" w:rsidRPr="005B41FF" w:rsidRDefault="00CE09E4" w:rsidP="00DE33D7">
      <w:pPr>
        <w:numPr>
          <w:ilvl w:val="0"/>
          <w:numId w:val="263"/>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Training records will be maintained for a minimum of one (1) year and include the following</w:t>
      </w:r>
      <w:r w:rsidR="004473A3" w:rsidRPr="005B41FF">
        <w:rPr>
          <w:rFonts w:ascii="Verdana" w:hAnsi="Verdana" w:cs="Arial"/>
          <w:sz w:val="22"/>
          <w:szCs w:val="22"/>
        </w:rPr>
        <w:t xml:space="preserve"> </w:t>
      </w:r>
      <w:r w:rsidR="004473A3" w:rsidRPr="005B41FF">
        <w:rPr>
          <w:rFonts w:ascii="Verdana" w:hAnsi="Verdana" w:cs="Arial"/>
          <w:color w:val="FF0000"/>
          <w:sz w:val="22"/>
          <w:szCs w:val="22"/>
        </w:rPr>
        <w:t>(Departments may elect to utilize the Countywide Learning Management System to maintain training records)</w:t>
      </w:r>
      <w:r w:rsidRPr="005B41FF">
        <w:rPr>
          <w:rFonts w:ascii="Verdana" w:hAnsi="Verdana" w:cs="Arial"/>
          <w:sz w:val="22"/>
          <w:szCs w:val="22"/>
        </w:rPr>
        <w:t>:</w:t>
      </w:r>
    </w:p>
    <w:p w14:paraId="64B82841" w14:textId="77777777" w:rsidR="00DE33D7" w:rsidRPr="005B41FF" w:rsidRDefault="00CE09E4" w:rsidP="00DE33D7">
      <w:pPr>
        <w:numPr>
          <w:ilvl w:val="1"/>
          <w:numId w:val="263"/>
        </w:numPr>
        <w:tabs>
          <w:tab w:val="left" w:pos="1440"/>
        </w:tabs>
        <w:spacing w:before="100" w:beforeAutospacing="1" w:after="100" w:afterAutospacing="1"/>
        <w:ind w:left="1440"/>
        <w:rPr>
          <w:rFonts w:ascii="Verdana" w:hAnsi="Verdana" w:cs="Arial"/>
          <w:sz w:val="22"/>
          <w:szCs w:val="22"/>
        </w:rPr>
      </w:pPr>
      <w:r w:rsidRPr="005B41FF">
        <w:rPr>
          <w:rFonts w:ascii="Verdana" w:hAnsi="Verdana" w:cs="Arial"/>
          <w:sz w:val="22"/>
          <w:szCs w:val="22"/>
        </w:rPr>
        <w:t>Training dates.</w:t>
      </w:r>
    </w:p>
    <w:p w14:paraId="07ED25AD" w14:textId="77777777" w:rsidR="00DE33D7" w:rsidRPr="005B41FF" w:rsidRDefault="00CE09E4" w:rsidP="00DE33D7">
      <w:pPr>
        <w:numPr>
          <w:ilvl w:val="1"/>
          <w:numId w:val="263"/>
        </w:numPr>
        <w:tabs>
          <w:tab w:val="left" w:pos="1440"/>
        </w:tabs>
        <w:spacing w:before="100" w:beforeAutospacing="1" w:after="100" w:afterAutospacing="1"/>
        <w:ind w:left="1440"/>
        <w:rPr>
          <w:rFonts w:ascii="Verdana" w:hAnsi="Verdana" w:cs="Arial"/>
          <w:sz w:val="22"/>
          <w:szCs w:val="22"/>
        </w:rPr>
      </w:pPr>
      <w:r w:rsidRPr="005B41FF">
        <w:rPr>
          <w:rFonts w:ascii="Verdana" w:hAnsi="Verdana" w:cs="Arial"/>
          <w:sz w:val="22"/>
          <w:szCs w:val="22"/>
        </w:rPr>
        <w:t>Contents or a summary of the training sessions.</w:t>
      </w:r>
    </w:p>
    <w:p w14:paraId="2FCB0C14" w14:textId="77777777" w:rsidR="00DE33D7" w:rsidRPr="005B41FF" w:rsidRDefault="00CE09E4" w:rsidP="00DE33D7">
      <w:pPr>
        <w:numPr>
          <w:ilvl w:val="1"/>
          <w:numId w:val="263"/>
        </w:numPr>
        <w:tabs>
          <w:tab w:val="left" w:pos="1440"/>
        </w:tabs>
        <w:spacing w:before="100" w:beforeAutospacing="1" w:after="100" w:afterAutospacing="1"/>
        <w:ind w:left="1440"/>
        <w:rPr>
          <w:rFonts w:ascii="Verdana" w:hAnsi="Verdana" w:cs="Arial"/>
          <w:sz w:val="22"/>
          <w:szCs w:val="22"/>
        </w:rPr>
      </w:pPr>
      <w:r w:rsidRPr="005B41FF">
        <w:rPr>
          <w:rFonts w:ascii="Verdana" w:hAnsi="Verdana" w:cs="Arial"/>
          <w:sz w:val="22"/>
          <w:szCs w:val="22"/>
        </w:rPr>
        <w:t>Names and qualifications of persons conducting the training.</w:t>
      </w:r>
    </w:p>
    <w:p w14:paraId="1B9B37E1" w14:textId="77777777" w:rsidR="00940ADE" w:rsidRPr="005B41FF" w:rsidRDefault="00CE09E4" w:rsidP="00DE33D7">
      <w:pPr>
        <w:numPr>
          <w:ilvl w:val="1"/>
          <w:numId w:val="263"/>
        </w:numPr>
        <w:tabs>
          <w:tab w:val="left" w:pos="1440"/>
        </w:tabs>
        <w:spacing w:before="100" w:beforeAutospacing="1" w:after="100" w:afterAutospacing="1"/>
        <w:ind w:left="1440"/>
        <w:rPr>
          <w:rFonts w:ascii="Verdana" w:hAnsi="Verdana" w:cs="Arial"/>
          <w:sz w:val="22"/>
          <w:szCs w:val="22"/>
        </w:rPr>
      </w:pPr>
      <w:r w:rsidRPr="005B41FF">
        <w:rPr>
          <w:rFonts w:ascii="Verdana" w:hAnsi="Verdana" w:cs="Arial"/>
          <w:sz w:val="22"/>
          <w:szCs w:val="22"/>
        </w:rPr>
        <w:lastRenderedPageBreak/>
        <w:t xml:space="preserve">Names and job titles of all persons attending the training sessions. </w:t>
      </w:r>
    </w:p>
    <w:p w14:paraId="2CBB79B2" w14:textId="75671A19" w:rsidR="00A07B8A" w:rsidRPr="005B41FF" w:rsidRDefault="00A07B8A" w:rsidP="00DE33D7">
      <w:pPr>
        <w:pStyle w:val="Heading2"/>
        <w:spacing w:before="100" w:beforeAutospacing="1" w:after="100" w:afterAutospacing="1"/>
        <w:rPr>
          <w:rFonts w:ascii="Verdana" w:hAnsi="Verdana"/>
          <w:sz w:val="22"/>
          <w:szCs w:val="22"/>
        </w:rPr>
      </w:pPr>
      <w:r w:rsidRPr="005B41FF">
        <w:rPr>
          <w:rFonts w:ascii="Verdana" w:hAnsi="Verdana"/>
          <w:sz w:val="22"/>
          <w:szCs w:val="22"/>
        </w:rPr>
        <w:t>1</w:t>
      </w:r>
      <w:r w:rsidR="00D82CE5" w:rsidRPr="005B41FF">
        <w:rPr>
          <w:rFonts w:ascii="Verdana" w:hAnsi="Verdana"/>
          <w:sz w:val="22"/>
          <w:szCs w:val="22"/>
        </w:rPr>
        <w:t>4</w:t>
      </w:r>
      <w:r w:rsidRPr="005B41FF">
        <w:rPr>
          <w:rFonts w:ascii="Verdana" w:hAnsi="Verdana"/>
          <w:sz w:val="22"/>
          <w:szCs w:val="22"/>
        </w:rPr>
        <w:t xml:space="preserve">. </w:t>
      </w:r>
      <w:r w:rsidRPr="005B41FF">
        <w:rPr>
          <w:rFonts w:ascii="Verdana" w:hAnsi="Verdana"/>
          <w:sz w:val="22"/>
          <w:szCs w:val="22"/>
        </w:rPr>
        <w:tab/>
      </w:r>
      <w:r w:rsidR="00E34073" w:rsidRPr="005B41FF">
        <w:rPr>
          <w:rFonts w:ascii="Verdana" w:hAnsi="Verdana"/>
          <w:sz w:val="22"/>
          <w:szCs w:val="22"/>
        </w:rPr>
        <w:t xml:space="preserve">Plan </w:t>
      </w:r>
      <w:r w:rsidRPr="005B41FF">
        <w:rPr>
          <w:rFonts w:ascii="Verdana" w:hAnsi="Verdana"/>
          <w:sz w:val="22"/>
          <w:szCs w:val="22"/>
        </w:rPr>
        <w:t>Review and Revision</w:t>
      </w:r>
    </w:p>
    <w:p w14:paraId="2F387C07" w14:textId="754C1597" w:rsidR="00A07B8A" w:rsidRPr="005B41FF" w:rsidRDefault="00A07B8A" w:rsidP="00DE33D7">
      <w:pPr>
        <w:spacing w:before="100" w:beforeAutospacing="1" w:after="100" w:afterAutospacing="1"/>
        <w:ind w:left="720"/>
        <w:rPr>
          <w:rFonts w:ascii="Verdana" w:hAnsi="Verdana" w:cs="Arial"/>
          <w:sz w:val="22"/>
          <w:szCs w:val="22"/>
        </w:rPr>
      </w:pPr>
      <w:r w:rsidRPr="005B41FF">
        <w:rPr>
          <w:rFonts w:ascii="Verdana" w:hAnsi="Verdana" w:cs="Arial"/>
          <w:sz w:val="22"/>
          <w:szCs w:val="22"/>
        </w:rPr>
        <w:t xml:space="preserve">The </w:t>
      </w:r>
      <w:r w:rsidRPr="005B41FF">
        <w:rPr>
          <w:rFonts w:ascii="Verdana" w:hAnsi="Verdana" w:cs="Arial"/>
          <w:color w:val="FF0000"/>
          <w:sz w:val="22"/>
          <w:szCs w:val="22"/>
        </w:rPr>
        <w:t>[insert department name]</w:t>
      </w:r>
      <w:r w:rsidRPr="005B41FF">
        <w:rPr>
          <w:rFonts w:ascii="Verdana" w:hAnsi="Verdana" w:cs="Arial"/>
          <w:sz w:val="22"/>
          <w:szCs w:val="22"/>
        </w:rPr>
        <w:t xml:space="preserve"> will</w:t>
      </w:r>
      <w:r w:rsidR="000941EA" w:rsidRPr="005B41FF">
        <w:rPr>
          <w:rFonts w:ascii="Verdana" w:hAnsi="Verdana" w:cs="Arial"/>
          <w:sz w:val="22"/>
          <w:szCs w:val="22"/>
        </w:rPr>
        <w:t xml:space="preserve"> review</w:t>
      </w:r>
      <w:r w:rsidRPr="005B41FF">
        <w:rPr>
          <w:rFonts w:ascii="Verdana" w:hAnsi="Verdana" w:cs="Arial"/>
          <w:sz w:val="22"/>
          <w:szCs w:val="22"/>
        </w:rPr>
        <w:t xml:space="preserve"> the </w:t>
      </w:r>
      <w:r w:rsidR="00E34073" w:rsidRPr="005B41FF">
        <w:rPr>
          <w:rFonts w:ascii="Verdana" w:hAnsi="Verdana" w:cs="Arial"/>
          <w:sz w:val="22"/>
          <w:szCs w:val="22"/>
        </w:rPr>
        <w:t xml:space="preserve">Plan </w:t>
      </w:r>
      <w:r w:rsidRPr="005B41FF">
        <w:rPr>
          <w:rFonts w:ascii="Verdana" w:hAnsi="Verdana" w:cs="Arial"/>
          <w:sz w:val="22"/>
          <w:szCs w:val="22"/>
        </w:rPr>
        <w:t>for effectiveness annually, when a deficiency is observed or becomes apparent, after a workplace violence incident, and on an as</w:t>
      </w:r>
      <w:r w:rsidR="00FE1A6A" w:rsidRPr="005B41FF">
        <w:rPr>
          <w:rFonts w:ascii="Verdana" w:hAnsi="Verdana" w:cs="Arial"/>
          <w:sz w:val="22"/>
          <w:szCs w:val="22"/>
        </w:rPr>
        <w:t>-</w:t>
      </w:r>
      <w:r w:rsidRPr="005B41FF">
        <w:rPr>
          <w:rFonts w:ascii="Verdana" w:hAnsi="Verdana" w:cs="Arial"/>
          <w:sz w:val="22"/>
          <w:szCs w:val="22"/>
        </w:rPr>
        <w:t xml:space="preserve">needed basis. The review and revision will include the procedures listed in section </w:t>
      </w:r>
      <w:r w:rsidR="00D82CE5" w:rsidRPr="005B41FF">
        <w:rPr>
          <w:rFonts w:ascii="Verdana" w:hAnsi="Verdana" w:cs="Arial"/>
          <w:sz w:val="22"/>
          <w:szCs w:val="22"/>
        </w:rPr>
        <w:t>eight</w:t>
      </w:r>
      <w:r w:rsidRPr="005B41FF">
        <w:rPr>
          <w:rFonts w:ascii="Verdana" w:hAnsi="Verdana" w:cs="Arial"/>
          <w:sz w:val="22"/>
          <w:szCs w:val="22"/>
        </w:rPr>
        <w:t xml:space="preserve"> (</w:t>
      </w:r>
      <w:r w:rsidR="00D82CE5" w:rsidRPr="005B41FF">
        <w:rPr>
          <w:rFonts w:ascii="Verdana" w:hAnsi="Verdana" w:cs="Arial"/>
          <w:sz w:val="22"/>
          <w:szCs w:val="22"/>
        </w:rPr>
        <w:t>8</w:t>
      </w:r>
      <w:r w:rsidRPr="005B41FF">
        <w:rPr>
          <w:rFonts w:ascii="Verdana" w:hAnsi="Verdana" w:cs="Arial"/>
          <w:sz w:val="22"/>
          <w:szCs w:val="22"/>
        </w:rPr>
        <w:t>) of this document, as well as:</w:t>
      </w:r>
    </w:p>
    <w:p w14:paraId="24FAF4A2" w14:textId="6CF9E776" w:rsidR="00DE33D7" w:rsidRPr="005B41FF" w:rsidRDefault="00A07B8A" w:rsidP="00DB6852">
      <w:pPr>
        <w:numPr>
          <w:ilvl w:val="0"/>
          <w:numId w:val="26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Review of incident investigations and the </w:t>
      </w:r>
      <w:r w:rsidR="001C2E98" w:rsidRPr="005B41FF">
        <w:rPr>
          <w:rFonts w:ascii="Verdana" w:hAnsi="Verdana" w:cs="Arial"/>
          <w:sz w:val="22"/>
          <w:szCs w:val="22"/>
        </w:rPr>
        <w:t xml:space="preserve">Violent </w:t>
      </w:r>
      <w:r w:rsidR="00E80B0F" w:rsidRPr="005B41FF">
        <w:rPr>
          <w:rFonts w:ascii="Verdana" w:hAnsi="Verdana" w:cs="Arial"/>
          <w:sz w:val="22"/>
          <w:szCs w:val="22"/>
        </w:rPr>
        <w:t>I</w:t>
      </w:r>
      <w:r w:rsidR="001C2E98" w:rsidRPr="005B41FF">
        <w:rPr>
          <w:rFonts w:ascii="Verdana" w:hAnsi="Verdana" w:cs="Arial"/>
          <w:sz w:val="22"/>
          <w:szCs w:val="22"/>
        </w:rPr>
        <w:t xml:space="preserve">ncident </w:t>
      </w:r>
      <w:r w:rsidR="00E80B0F" w:rsidRPr="005B41FF">
        <w:rPr>
          <w:rFonts w:ascii="Verdana" w:hAnsi="Verdana" w:cs="Arial"/>
          <w:sz w:val="22"/>
          <w:szCs w:val="22"/>
        </w:rPr>
        <w:t>L</w:t>
      </w:r>
      <w:r w:rsidR="001C2E98" w:rsidRPr="005B41FF">
        <w:rPr>
          <w:rFonts w:ascii="Verdana" w:hAnsi="Verdana" w:cs="Arial"/>
          <w:sz w:val="22"/>
          <w:szCs w:val="22"/>
        </w:rPr>
        <w:t>og</w:t>
      </w:r>
      <w:r w:rsidRPr="005B41FF">
        <w:rPr>
          <w:rFonts w:ascii="Verdana" w:hAnsi="Verdana" w:cs="Arial"/>
          <w:sz w:val="22"/>
          <w:szCs w:val="22"/>
        </w:rPr>
        <w:t>.</w:t>
      </w:r>
    </w:p>
    <w:p w14:paraId="4A87A765" w14:textId="77777777" w:rsidR="00DE33D7" w:rsidRPr="005B41FF" w:rsidRDefault="00A07B8A" w:rsidP="00DB6852">
      <w:pPr>
        <w:numPr>
          <w:ilvl w:val="0"/>
          <w:numId w:val="264"/>
        </w:numPr>
        <w:tabs>
          <w:tab w:val="left" w:pos="1080"/>
        </w:tabs>
        <w:spacing w:before="100" w:beforeAutospacing="1" w:after="100" w:afterAutospacing="1"/>
        <w:rPr>
          <w:rFonts w:ascii="Verdana" w:hAnsi="Verdana" w:cs="Arial"/>
          <w:sz w:val="22"/>
          <w:szCs w:val="22"/>
        </w:rPr>
      </w:pPr>
      <w:r w:rsidRPr="005B41FF">
        <w:rPr>
          <w:rFonts w:ascii="Verdana" w:hAnsi="Verdana" w:cs="Arial"/>
          <w:sz w:val="22"/>
          <w:szCs w:val="22"/>
        </w:rPr>
        <w:t xml:space="preserve">Assessment of the effectiveness of security cameras, alarms, emergency response, and security personnel availability. </w:t>
      </w:r>
    </w:p>
    <w:p w14:paraId="512D9E8A" w14:textId="735B8E02" w:rsidR="00DE33D7" w:rsidRPr="005B41FF" w:rsidRDefault="00A07B8A" w:rsidP="00DB6852">
      <w:pPr>
        <w:numPr>
          <w:ilvl w:val="0"/>
          <w:numId w:val="264"/>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sz w:val="22"/>
          <w:szCs w:val="22"/>
        </w:rPr>
        <w:t xml:space="preserve">Review that </w:t>
      </w:r>
      <w:r w:rsidR="00C72DB0" w:rsidRPr="005B41FF">
        <w:rPr>
          <w:rFonts w:ascii="Verdana" w:hAnsi="Verdana" w:cs="Arial"/>
          <w:sz w:val="22"/>
          <w:szCs w:val="22"/>
        </w:rPr>
        <w:t xml:space="preserve">workplace </w:t>
      </w:r>
      <w:r w:rsidRPr="005B41FF">
        <w:rPr>
          <w:rFonts w:ascii="Verdana" w:hAnsi="Verdana" w:cs="Arial"/>
          <w:sz w:val="22"/>
          <w:szCs w:val="22"/>
        </w:rPr>
        <w:t xml:space="preserve">violence </w:t>
      </w:r>
      <w:r w:rsidR="00C72DB0" w:rsidRPr="005B41FF">
        <w:rPr>
          <w:rFonts w:ascii="Verdana" w:hAnsi="Verdana" w:cs="Arial"/>
          <w:sz w:val="22"/>
          <w:szCs w:val="22"/>
        </w:rPr>
        <w:t xml:space="preserve">hazards </w:t>
      </w:r>
      <w:r w:rsidRPr="005B41FF">
        <w:rPr>
          <w:rFonts w:ascii="Verdana" w:hAnsi="Verdana" w:cs="Arial"/>
          <w:sz w:val="22"/>
          <w:szCs w:val="22"/>
        </w:rPr>
        <w:t xml:space="preserve">are being properly identified, evaluated, and corrected. </w:t>
      </w:r>
    </w:p>
    <w:p w14:paraId="5E27ED98" w14:textId="77777777" w:rsidR="007F7E51" w:rsidRPr="005B41FF" w:rsidRDefault="00A07B8A" w:rsidP="00DB6852">
      <w:pPr>
        <w:numPr>
          <w:ilvl w:val="0"/>
          <w:numId w:val="264"/>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Other review and revision procedures</w:t>
      </w:r>
    </w:p>
    <w:p w14:paraId="3CD2DBC7" w14:textId="77777777" w:rsidR="00044C71" w:rsidRPr="005B41FF" w:rsidRDefault="00044C71" w:rsidP="00DE33D7">
      <w:pPr>
        <w:pStyle w:val="Heading2"/>
        <w:spacing w:before="100" w:beforeAutospacing="1" w:after="100" w:afterAutospacing="1"/>
        <w:rPr>
          <w:rFonts w:ascii="Verdana" w:hAnsi="Verdana"/>
          <w:sz w:val="22"/>
          <w:szCs w:val="22"/>
        </w:rPr>
      </w:pPr>
      <w:r w:rsidRPr="005B41FF">
        <w:rPr>
          <w:rFonts w:ascii="Verdana" w:hAnsi="Verdana"/>
          <w:sz w:val="22"/>
          <w:szCs w:val="22"/>
        </w:rPr>
        <w:t>1</w:t>
      </w:r>
      <w:r w:rsidR="00D82CE5" w:rsidRPr="005B41FF">
        <w:rPr>
          <w:rFonts w:ascii="Verdana" w:hAnsi="Verdana"/>
          <w:sz w:val="22"/>
          <w:szCs w:val="22"/>
        </w:rPr>
        <w:t>5</w:t>
      </w:r>
      <w:r w:rsidRPr="005B41FF">
        <w:rPr>
          <w:rFonts w:ascii="Verdana" w:hAnsi="Verdana"/>
          <w:sz w:val="22"/>
          <w:szCs w:val="22"/>
        </w:rPr>
        <w:t xml:space="preserve">. </w:t>
      </w:r>
      <w:r w:rsidRPr="005B41FF">
        <w:rPr>
          <w:rFonts w:ascii="Verdana" w:hAnsi="Verdana"/>
          <w:sz w:val="22"/>
          <w:szCs w:val="22"/>
        </w:rPr>
        <w:tab/>
        <w:t>Coordination with Other Departments and Employers</w:t>
      </w:r>
    </w:p>
    <w:p w14:paraId="004628EE" w14:textId="31D5C20A" w:rsidR="006D075A" w:rsidRPr="005B41FF" w:rsidRDefault="00044C71" w:rsidP="00DE33D7">
      <w:pPr>
        <w:spacing w:before="100" w:beforeAutospacing="1" w:after="100" w:afterAutospacing="1"/>
        <w:ind w:left="720"/>
        <w:rPr>
          <w:rFonts w:ascii="Verdana" w:hAnsi="Verdana" w:cs="Arial"/>
          <w:sz w:val="22"/>
          <w:szCs w:val="22"/>
        </w:rPr>
      </w:pPr>
      <w:r w:rsidRPr="005B41FF">
        <w:rPr>
          <w:rFonts w:ascii="Verdana" w:hAnsi="Verdana" w:cs="Arial"/>
          <w:sz w:val="22"/>
          <w:szCs w:val="22"/>
        </w:rPr>
        <w:t xml:space="preserve">The </w:t>
      </w:r>
      <w:r w:rsidRPr="005B41FF">
        <w:rPr>
          <w:rFonts w:ascii="Verdana" w:hAnsi="Verdana" w:cs="Arial"/>
          <w:color w:val="FF0000"/>
          <w:sz w:val="22"/>
          <w:szCs w:val="22"/>
        </w:rPr>
        <w:t>[insert department name]</w:t>
      </w:r>
      <w:r w:rsidRPr="005B41FF">
        <w:rPr>
          <w:rFonts w:ascii="Verdana" w:hAnsi="Verdana" w:cs="Arial"/>
          <w:sz w:val="22"/>
          <w:szCs w:val="22"/>
        </w:rPr>
        <w:t xml:space="preserve"> will implement the following procedures to coordinate with other employers and County </w:t>
      </w:r>
      <w:r w:rsidR="00C72DB0" w:rsidRPr="005B41FF">
        <w:rPr>
          <w:rFonts w:ascii="Verdana" w:hAnsi="Verdana" w:cs="Arial"/>
          <w:sz w:val="22"/>
          <w:szCs w:val="22"/>
        </w:rPr>
        <w:t>d</w:t>
      </w:r>
      <w:r w:rsidRPr="005B41FF">
        <w:rPr>
          <w:rFonts w:ascii="Verdana" w:hAnsi="Verdana" w:cs="Arial"/>
          <w:sz w:val="22"/>
          <w:szCs w:val="22"/>
        </w:rPr>
        <w:t xml:space="preserve">epartments </w:t>
      </w:r>
      <w:r w:rsidR="00227777" w:rsidRPr="005B41FF">
        <w:rPr>
          <w:rFonts w:ascii="Verdana" w:hAnsi="Verdana" w:cs="Arial"/>
          <w:sz w:val="22"/>
          <w:szCs w:val="22"/>
        </w:rPr>
        <w:t xml:space="preserve">to ensure that those employers </w:t>
      </w:r>
      <w:r w:rsidR="006D075A" w:rsidRPr="005B41FF">
        <w:rPr>
          <w:rFonts w:ascii="Verdana" w:hAnsi="Verdana" w:cs="Arial"/>
          <w:sz w:val="22"/>
          <w:szCs w:val="22"/>
        </w:rPr>
        <w:t xml:space="preserve">and departments are aware of any workplace violence concerns and incidents that may have occurred. Procedures for coordination with other employers and departments are: </w:t>
      </w:r>
    </w:p>
    <w:p w14:paraId="1E9CD874" w14:textId="77777777" w:rsidR="006D075A" w:rsidRPr="005B41FF" w:rsidRDefault="006D075A" w:rsidP="00DE33D7">
      <w:pPr>
        <w:spacing w:before="100" w:beforeAutospacing="1" w:after="100" w:afterAutospacing="1"/>
        <w:ind w:firstLine="720"/>
        <w:rPr>
          <w:rFonts w:ascii="Verdana" w:hAnsi="Verdana" w:cs="Arial"/>
          <w:color w:val="FF0000"/>
          <w:sz w:val="22"/>
          <w:szCs w:val="22"/>
        </w:rPr>
      </w:pPr>
      <w:r w:rsidRPr="005B41FF">
        <w:rPr>
          <w:rFonts w:ascii="Verdana" w:hAnsi="Verdana" w:cs="Arial"/>
          <w:color w:val="FF0000"/>
          <w:sz w:val="22"/>
          <w:szCs w:val="22"/>
        </w:rPr>
        <w:t>Examples:</w:t>
      </w:r>
    </w:p>
    <w:p w14:paraId="02289125" w14:textId="77777777" w:rsidR="00DE33D7" w:rsidRPr="005B41FF" w:rsidRDefault="006D075A" w:rsidP="00DB6852">
      <w:pPr>
        <w:numPr>
          <w:ilvl w:val="0"/>
          <w:numId w:val="265"/>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Periodic meetings with managers of other employers and departments to discuss any workplace violence concerns and hazards.</w:t>
      </w:r>
      <w:r w:rsidR="00DE33D7" w:rsidRPr="005B41FF">
        <w:rPr>
          <w:rFonts w:ascii="Verdana" w:hAnsi="Verdana" w:cs="Arial"/>
          <w:color w:val="FF0000"/>
          <w:sz w:val="22"/>
          <w:szCs w:val="22"/>
        </w:rPr>
        <w:t xml:space="preserve"> </w:t>
      </w:r>
    </w:p>
    <w:p w14:paraId="6954E060" w14:textId="50C40A81" w:rsidR="00DE33D7" w:rsidRPr="005B41FF" w:rsidRDefault="006D075A" w:rsidP="00DB6852">
      <w:pPr>
        <w:numPr>
          <w:ilvl w:val="0"/>
          <w:numId w:val="265"/>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 xml:space="preserve">Provide a workplace violence incident, share a copy of the </w:t>
      </w:r>
      <w:r w:rsidR="001C2E98" w:rsidRPr="005B41FF">
        <w:rPr>
          <w:rFonts w:ascii="Verdana" w:hAnsi="Verdana" w:cs="Arial"/>
          <w:color w:val="FF0000"/>
          <w:sz w:val="22"/>
          <w:szCs w:val="22"/>
        </w:rPr>
        <w:t xml:space="preserve">Violent </w:t>
      </w:r>
      <w:r w:rsidR="00E80B0F" w:rsidRPr="005B41FF">
        <w:rPr>
          <w:rFonts w:ascii="Verdana" w:hAnsi="Verdana" w:cs="Arial"/>
          <w:color w:val="FF0000"/>
          <w:sz w:val="22"/>
          <w:szCs w:val="22"/>
        </w:rPr>
        <w:t>I</w:t>
      </w:r>
      <w:r w:rsidR="001C2E98" w:rsidRPr="005B41FF">
        <w:rPr>
          <w:rFonts w:ascii="Verdana" w:hAnsi="Verdana" w:cs="Arial"/>
          <w:color w:val="FF0000"/>
          <w:sz w:val="22"/>
          <w:szCs w:val="22"/>
        </w:rPr>
        <w:t xml:space="preserve">ncident </w:t>
      </w:r>
      <w:r w:rsidR="00E80B0F" w:rsidRPr="005B41FF">
        <w:rPr>
          <w:rFonts w:ascii="Verdana" w:hAnsi="Verdana" w:cs="Arial"/>
          <w:color w:val="FF0000"/>
          <w:sz w:val="22"/>
          <w:szCs w:val="22"/>
        </w:rPr>
        <w:t>L</w:t>
      </w:r>
      <w:r w:rsidR="001C2E98" w:rsidRPr="005B41FF">
        <w:rPr>
          <w:rFonts w:ascii="Verdana" w:hAnsi="Verdana" w:cs="Arial"/>
          <w:color w:val="FF0000"/>
          <w:sz w:val="22"/>
          <w:szCs w:val="22"/>
        </w:rPr>
        <w:t>og</w:t>
      </w:r>
      <w:r w:rsidRPr="005B41FF">
        <w:rPr>
          <w:rFonts w:ascii="Verdana" w:hAnsi="Verdana" w:cs="Arial"/>
          <w:color w:val="FF0000"/>
          <w:sz w:val="22"/>
          <w:szCs w:val="22"/>
        </w:rPr>
        <w:t xml:space="preserve"> with other departmental managers and employers. </w:t>
      </w:r>
    </w:p>
    <w:p w14:paraId="7830BBF5" w14:textId="77777777" w:rsidR="006D075A" w:rsidRPr="005B41FF" w:rsidRDefault="006D075A" w:rsidP="00DB6852">
      <w:pPr>
        <w:numPr>
          <w:ilvl w:val="0"/>
          <w:numId w:val="265"/>
        </w:numPr>
        <w:tabs>
          <w:tab w:val="left" w:pos="1080"/>
        </w:tabs>
        <w:spacing w:before="100" w:beforeAutospacing="1" w:after="100" w:afterAutospacing="1"/>
        <w:rPr>
          <w:rFonts w:ascii="Verdana" w:hAnsi="Verdana" w:cs="Arial"/>
          <w:color w:val="FF0000"/>
          <w:sz w:val="22"/>
          <w:szCs w:val="22"/>
        </w:rPr>
      </w:pPr>
      <w:r w:rsidRPr="005B41FF">
        <w:rPr>
          <w:rFonts w:ascii="Verdana" w:hAnsi="Verdana" w:cs="Arial"/>
          <w:color w:val="FF0000"/>
          <w:sz w:val="22"/>
          <w:szCs w:val="22"/>
        </w:rPr>
        <w:t xml:space="preserve">Share the results of an investigation with other departmental managers and employers. </w:t>
      </w:r>
    </w:p>
    <w:p w14:paraId="349E8587" w14:textId="77777777" w:rsidR="00D82CE5" w:rsidRPr="005B41FF" w:rsidRDefault="00D82CE5" w:rsidP="00DB6852">
      <w:pPr>
        <w:spacing w:before="100" w:beforeAutospacing="1" w:after="100" w:afterAutospacing="1"/>
        <w:rPr>
          <w:rFonts w:ascii="Verdana" w:hAnsi="Verdana" w:cs="Arial"/>
          <w:color w:val="FF0000"/>
          <w:sz w:val="22"/>
          <w:szCs w:val="22"/>
        </w:rPr>
      </w:pPr>
    </w:p>
    <w:p w14:paraId="40755360" w14:textId="77777777" w:rsidR="00D82CE5" w:rsidRPr="005B41FF" w:rsidRDefault="00D82CE5" w:rsidP="00DB6852">
      <w:pPr>
        <w:spacing w:before="100" w:beforeAutospacing="1" w:after="100" w:afterAutospacing="1"/>
        <w:rPr>
          <w:rFonts w:ascii="Verdana" w:hAnsi="Verdana" w:cs="Arial"/>
          <w:color w:val="FF0000"/>
          <w:sz w:val="22"/>
          <w:szCs w:val="22"/>
        </w:rPr>
      </w:pPr>
    </w:p>
    <w:p w14:paraId="700C60B7" w14:textId="77777777" w:rsidR="00D82CE5" w:rsidRPr="005B41FF" w:rsidRDefault="00D82CE5" w:rsidP="00DB6852">
      <w:pPr>
        <w:spacing w:before="100" w:beforeAutospacing="1" w:after="100" w:afterAutospacing="1"/>
        <w:rPr>
          <w:rFonts w:ascii="Verdana" w:hAnsi="Verdana" w:cs="Arial"/>
          <w:color w:val="FF0000"/>
          <w:sz w:val="22"/>
          <w:szCs w:val="22"/>
        </w:rPr>
      </w:pPr>
    </w:p>
    <w:p w14:paraId="25E73A54" w14:textId="77777777" w:rsidR="00D82CE5" w:rsidRPr="005B41FF" w:rsidRDefault="00D82CE5" w:rsidP="00DB6852">
      <w:pPr>
        <w:spacing w:before="100" w:beforeAutospacing="1" w:after="100" w:afterAutospacing="1"/>
        <w:rPr>
          <w:rFonts w:ascii="Verdana" w:hAnsi="Verdana" w:cs="Arial"/>
          <w:color w:val="FF0000"/>
          <w:sz w:val="22"/>
          <w:szCs w:val="22"/>
        </w:rPr>
      </w:pPr>
    </w:p>
    <w:p w14:paraId="32B56715" w14:textId="77777777" w:rsidR="00D82CE5" w:rsidRPr="005B41FF" w:rsidRDefault="00D82CE5" w:rsidP="00D82CE5">
      <w:pPr>
        <w:rPr>
          <w:rFonts w:ascii="Verdana" w:hAnsi="Verdana" w:cs="Arial"/>
          <w:color w:val="FF0000"/>
          <w:sz w:val="22"/>
          <w:szCs w:val="22"/>
        </w:rPr>
      </w:pPr>
    </w:p>
    <w:p w14:paraId="74405DCD" w14:textId="77777777" w:rsidR="00D82CE5" w:rsidRPr="005B41FF" w:rsidRDefault="00DE33D7" w:rsidP="008636D9">
      <w:pPr>
        <w:pStyle w:val="Subtitle"/>
        <w:rPr>
          <w:rFonts w:ascii="Verdana" w:hAnsi="Verdana" w:cs="Arial"/>
          <w:b/>
          <w:bCs/>
          <w:sz w:val="22"/>
          <w:szCs w:val="22"/>
        </w:rPr>
      </w:pPr>
      <w:r w:rsidRPr="005B41FF">
        <w:rPr>
          <w:rFonts w:ascii="Verdana" w:hAnsi="Verdana" w:cs="Arial"/>
          <w:b/>
          <w:bCs/>
          <w:sz w:val="22"/>
          <w:szCs w:val="22"/>
        </w:rPr>
        <w:br w:type="page"/>
      </w:r>
      <w:r w:rsidR="00D82CE5" w:rsidRPr="005B41FF">
        <w:rPr>
          <w:rFonts w:ascii="Verdana" w:hAnsi="Verdana" w:cs="Arial"/>
          <w:b/>
          <w:bCs/>
          <w:sz w:val="22"/>
          <w:szCs w:val="22"/>
        </w:rPr>
        <w:lastRenderedPageBreak/>
        <w:t>Appendix A</w:t>
      </w:r>
    </w:p>
    <w:p w14:paraId="645B851F" w14:textId="77777777" w:rsidR="00D82CE5" w:rsidRPr="005B41FF" w:rsidRDefault="00D82CE5" w:rsidP="00D82CE5">
      <w:pPr>
        <w:rPr>
          <w:rFonts w:ascii="Verdana" w:hAnsi="Verdana"/>
          <w:sz w:val="22"/>
          <w:szCs w:val="22"/>
        </w:rPr>
      </w:pPr>
    </w:p>
    <w:p w14:paraId="260ED5A6" w14:textId="6165A2B3" w:rsidR="00D82CE5" w:rsidRPr="005B41FF" w:rsidRDefault="001C2E98" w:rsidP="00D82CE5">
      <w:pPr>
        <w:jc w:val="center"/>
        <w:rPr>
          <w:rFonts w:ascii="Verdana" w:hAnsi="Verdana" w:cs="Arial"/>
          <w:b/>
          <w:bCs/>
          <w:sz w:val="22"/>
          <w:szCs w:val="22"/>
        </w:rPr>
      </w:pPr>
      <w:r w:rsidRPr="005B41FF">
        <w:rPr>
          <w:rFonts w:ascii="Verdana" w:hAnsi="Verdana" w:cs="Arial"/>
          <w:b/>
          <w:bCs/>
          <w:sz w:val="22"/>
          <w:szCs w:val="22"/>
        </w:rPr>
        <w:t xml:space="preserve">Violent </w:t>
      </w:r>
      <w:r w:rsidR="00E80B0F" w:rsidRPr="005B41FF">
        <w:rPr>
          <w:rFonts w:ascii="Verdana" w:hAnsi="Verdana" w:cs="Arial"/>
          <w:b/>
          <w:bCs/>
          <w:sz w:val="22"/>
          <w:szCs w:val="22"/>
        </w:rPr>
        <w:t>I</w:t>
      </w:r>
      <w:r w:rsidRPr="005B41FF">
        <w:rPr>
          <w:rFonts w:ascii="Verdana" w:hAnsi="Verdana" w:cs="Arial"/>
          <w:b/>
          <w:bCs/>
          <w:sz w:val="22"/>
          <w:szCs w:val="22"/>
        </w:rPr>
        <w:t xml:space="preserve">ncident </w:t>
      </w:r>
      <w:r w:rsidR="00E80B0F" w:rsidRPr="005B41FF">
        <w:rPr>
          <w:rFonts w:ascii="Verdana" w:hAnsi="Verdana" w:cs="Arial"/>
          <w:b/>
          <w:bCs/>
          <w:sz w:val="22"/>
          <w:szCs w:val="22"/>
        </w:rPr>
        <w:t>L</w:t>
      </w:r>
      <w:r w:rsidRPr="005B41FF">
        <w:rPr>
          <w:rFonts w:ascii="Verdana" w:hAnsi="Verdana" w:cs="Arial"/>
          <w:b/>
          <w:bCs/>
          <w:sz w:val="22"/>
          <w:szCs w:val="22"/>
        </w:rPr>
        <w:t>og</w:t>
      </w:r>
    </w:p>
    <w:p w14:paraId="2226FD8D" w14:textId="77777777" w:rsidR="00D82CE5" w:rsidRPr="005B41FF" w:rsidRDefault="00D82CE5" w:rsidP="00D82CE5">
      <w:pPr>
        <w:jc w:val="center"/>
        <w:rPr>
          <w:rFonts w:ascii="Verdana" w:hAnsi="Verdana" w:cs="Arial"/>
          <w:b/>
          <w:bCs/>
          <w:sz w:val="22"/>
          <w:szCs w:val="22"/>
        </w:rPr>
      </w:pPr>
    </w:p>
    <w:p w14:paraId="4CD9BF32" w14:textId="65FC2D26" w:rsidR="00D82CE5" w:rsidRPr="005B41FF" w:rsidRDefault="009D01F2" w:rsidP="00D82CE5">
      <w:pPr>
        <w:rPr>
          <w:rFonts w:ascii="Verdana" w:hAnsi="Verdana" w:cs="Arial"/>
          <w:b/>
          <w:sz w:val="22"/>
          <w:szCs w:val="22"/>
        </w:rPr>
      </w:pPr>
      <w:r w:rsidRPr="005B41FF">
        <w:rPr>
          <w:rFonts w:ascii="Verdana" w:hAnsi="Verdana" w:cs="Arial"/>
          <w:b/>
          <w:bCs/>
          <w:sz w:val="22"/>
          <w:szCs w:val="22"/>
        </w:rPr>
        <w:t>Instructions:</w:t>
      </w:r>
      <w:r w:rsidRPr="005B41FF">
        <w:rPr>
          <w:rFonts w:ascii="Verdana" w:hAnsi="Verdana" w:cs="Arial"/>
          <w:sz w:val="22"/>
          <w:szCs w:val="22"/>
        </w:rPr>
        <w:t xml:space="preserve"> </w:t>
      </w:r>
      <w:r w:rsidR="00D82CE5" w:rsidRPr="005B41FF">
        <w:rPr>
          <w:rFonts w:ascii="Verdana" w:hAnsi="Verdana" w:cs="Arial"/>
          <w:sz w:val="22"/>
          <w:szCs w:val="22"/>
        </w:rPr>
        <w:t xml:space="preserve">This </w:t>
      </w:r>
      <w:r w:rsidR="00E80B0F" w:rsidRPr="005B41FF">
        <w:rPr>
          <w:rFonts w:ascii="Verdana" w:hAnsi="Verdana" w:cs="Arial"/>
          <w:sz w:val="22"/>
          <w:szCs w:val="22"/>
        </w:rPr>
        <w:t>log</w:t>
      </w:r>
      <w:r w:rsidR="00887472" w:rsidRPr="005B41FF">
        <w:rPr>
          <w:rFonts w:ascii="Verdana" w:hAnsi="Verdana" w:cs="Arial"/>
          <w:sz w:val="22"/>
          <w:szCs w:val="22"/>
        </w:rPr>
        <w:t xml:space="preserve"> </w:t>
      </w:r>
      <w:r w:rsidR="00D82CE5" w:rsidRPr="005B41FF">
        <w:rPr>
          <w:rFonts w:ascii="Verdana" w:hAnsi="Verdana" w:cs="Arial"/>
          <w:sz w:val="22"/>
          <w:szCs w:val="22"/>
        </w:rPr>
        <w:t xml:space="preserve">must be used for every workplace violence incident that occurs in our workplace.  </w:t>
      </w:r>
      <w:r w:rsidRPr="005B41FF">
        <w:rPr>
          <w:rFonts w:ascii="Verdana" w:hAnsi="Verdana" w:cs="Arial"/>
          <w:sz w:val="22"/>
          <w:szCs w:val="22"/>
        </w:rPr>
        <w:t xml:space="preserve">The manager of the work location must complete and submit this form the </w:t>
      </w:r>
      <w:r w:rsidRPr="005B41FF">
        <w:rPr>
          <w:rFonts w:ascii="Verdana" w:hAnsi="Verdana" w:cs="Arial"/>
          <w:color w:val="FF0000"/>
          <w:sz w:val="22"/>
          <w:szCs w:val="22"/>
        </w:rPr>
        <w:t>[insert title of program administrator]</w:t>
      </w:r>
      <w:r w:rsidRPr="005B41FF">
        <w:rPr>
          <w:rFonts w:ascii="Verdana" w:hAnsi="Verdana" w:cs="Arial"/>
          <w:sz w:val="22"/>
          <w:szCs w:val="22"/>
        </w:rPr>
        <w:t xml:space="preserve"> no later than the end of the business day following the date of the incident. </w:t>
      </w:r>
      <w:r w:rsidR="00D82CE5" w:rsidRPr="005B41FF">
        <w:rPr>
          <w:rFonts w:ascii="Verdana" w:hAnsi="Verdana" w:cs="Arial"/>
          <w:sz w:val="22"/>
          <w:szCs w:val="22"/>
        </w:rPr>
        <w:t xml:space="preserve"> </w:t>
      </w:r>
    </w:p>
    <w:p w14:paraId="5888CB1D" w14:textId="77777777" w:rsidR="00D82CE5" w:rsidRPr="005B41FF" w:rsidRDefault="00D82CE5" w:rsidP="00D82CE5">
      <w:pPr>
        <w:rPr>
          <w:rFonts w:ascii="Verdana" w:hAnsi="Verdana" w:cs="Arial"/>
          <w:b/>
          <w:sz w:val="22"/>
          <w:szCs w:val="22"/>
        </w:rPr>
      </w:pPr>
    </w:p>
    <w:p w14:paraId="12E4EB3C" w14:textId="6F796D06" w:rsidR="00D82CE5" w:rsidRPr="005B41FF" w:rsidRDefault="00D82CE5" w:rsidP="00D82CE5">
      <w:pPr>
        <w:rPr>
          <w:rFonts w:ascii="Verdana" w:hAnsi="Verdana" w:cs="Arial"/>
          <w:b/>
          <w:sz w:val="22"/>
          <w:szCs w:val="22"/>
        </w:rPr>
      </w:pPr>
      <w:r w:rsidRPr="005B41FF">
        <w:rPr>
          <w:rFonts w:ascii="Verdana" w:hAnsi="Verdana" w:cs="Arial"/>
          <w:sz w:val="22"/>
          <w:szCs w:val="22"/>
        </w:rPr>
        <w:t>The information that is recorded will be based on</w:t>
      </w:r>
      <w:r w:rsidR="005D48C1" w:rsidRPr="005B41FF">
        <w:rPr>
          <w:rFonts w:ascii="Verdana" w:hAnsi="Verdana" w:cs="Arial"/>
          <w:sz w:val="22"/>
          <w:szCs w:val="22"/>
        </w:rPr>
        <w:t xml:space="preserve"> w</w:t>
      </w:r>
      <w:r w:rsidRPr="005B41FF">
        <w:rPr>
          <w:rFonts w:ascii="Verdana" w:hAnsi="Verdana" w:cs="Arial"/>
          <w:sz w:val="22"/>
          <w:szCs w:val="22"/>
        </w:rPr>
        <w:t>itness statements</w:t>
      </w:r>
      <w:r w:rsidR="00C22922" w:rsidRPr="005B41FF">
        <w:rPr>
          <w:rFonts w:ascii="Verdana" w:hAnsi="Verdana" w:cs="Arial"/>
          <w:sz w:val="22"/>
          <w:szCs w:val="22"/>
        </w:rPr>
        <w:t xml:space="preserve"> and</w:t>
      </w:r>
      <w:r w:rsidR="005D48C1" w:rsidRPr="005B41FF">
        <w:rPr>
          <w:rFonts w:ascii="Verdana" w:hAnsi="Verdana" w:cs="Arial"/>
          <w:sz w:val="22"/>
          <w:szCs w:val="22"/>
        </w:rPr>
        <w:t xml:space="preserve"> a</w:t>
      </w:r>
      <w:r w:rsidRPr="005B41FF">
        <w:rPr>
          <w:rFonts w:ascii="Verdana" w:hAnsi="Verdana" w:cs="Arial"/>
          <w:sz w:val="22"/>
          <w:szCs w:val="22"/>
        </w:rPr>
        <w:t>ll other investigation findings.</w:t>
      </w:r>
    </w:p>
    <w:p w14:paraId="73210C26" w14:textId="77777777" w:rsidR="00D82CE5" w:rsidRPr="005B41FF" w:rsidRDefault="00D82CE5" w:rsidP="00D82CE5">
      <w:pPr>
        <w:rPr>
          <w:rFonts w:ascii="Verdana" w:hAnsi="Verdana" w:cs="Arial"/>
          <w:sz w:val="22"/>
          <w:szCs w:val="22"/>
        </w:rPr>
      </w:pPr>
    </w:p>
    <w:p w14:paraId="55DC0637" w14:textId="17C3F579" w:rsidR="00D82CE5" w:rsidRPr="005B41FF" w:rsidRDefault="005D48C1" w:rsidP="00D82CE5">
      <w:pPr>
        <w:rPr>
          <w:rFonts w:ascii="Verdana" w:hAnsi="Verdana" w:cs="Arial"/>
          <w:sz w:val="22"/>
          <w:szCs w:val="22"/>
        </w:rPr>
      </w:pPr>
      <w:r w:rsidRPr="005B41FF">
        <w:rPr>
          <w:rFonts w:ascii="Verdana" w:hAnsi="Verdana" w:cs="Arial"/>
          <w:sz w:val="22"/>
          <w:szCs w:val="22"/>
        </w:rPr>
        <w:t>I</w:t>
      </w:r>
      <w:r w:rsidR="00D82CE5" w:rsidRPr="005B41FF">
        <w:rPr>
          <w:rFonts w:ascii="Verdana" w:hAnsi="Verdana" w:cs="Arial"/>
          <w:sz w:val="22"/>
          <w:szCs w:val="22"/>
        </w:rPr>
        <w:t>nformation that personally identifies the individual(s) involve</w:t>
      </w:r>
      <w:r w:rsidR="009364D6" w:rsidRPr="005B41FF">
        <w:rPr>
          <w:rFonts w:ascii="Verdana" w:hAnsi="Verdana" w:cs="Arial"/>
          <w:sz w:val="22"/>
          <w:szCs w:val="22"/>
        </w:rPr>
        <w:t>d</w:t>
      </w:r>
      <w:r w:rsidR="00D82CE5" w:rsidRPr="005B41FF">
        <w:rPr>
          <w:rFonts w:ascii="Verdana" w:hAnsi="Verdana" w:cs="Arial"/>
          <w:sz w:val="22"/>
          <w:szCs w:val="22"/>
        </w:rPr>
        <w:t xml:space="preserve"> </w:t>
      </w:r>
      <w:r w:rsidR="00C91EA9" w:rsidRPr="005B41FF">
        <w:rPr>
          <w:rFonts w:ascii="Verdana" w:hAnsi="Verdana" w:cs="Arial"/>
          <w:sz w:val="22"/>
          <w:szCs w:val="22"/>
        </w:rPr>
        <w:t xml:space="preserve">shall </w:t>
      </w:r>
      <w:r w:rsidR="00D82CE5" w:rsidRPr="005B41FF">
        <w:rPr>
          <w:rFonts w:ascii="Verdana" w:hAnsi="Verdana" w:cs="Arial"/>
          <w:sz w:val="22"/>
          <w:szCs w:val="22"/>
        </w:rPr>
        <w:t>be omitted from this log, such as</w:t>
      </w:r>
      <w:r w:rsidRPr="005B41FF">
        <w:rPr>
          <w:rFonts w:ascii="Verdana" w:hAnsi="Verdana" w:cs="Arial"/>
          <w:sz w:val="22"/>
          <w:szCs w:val="22"/>
        </w:rPr>
        <w:t xml:space="preserve"> </w:t>
      </w:r>
      <w:r w:rsidR="00C22922" w:rsidRPr="005B41FF">
        <w:rPr>
          <w:rFonts w:ascii="Verdana" w:hAnsi="Verdana" w:cs="Arial"/>
          <w:sz w:val="22"/>
          <w:szCs w:val="22"/>
        </w:rPr>
        <w:t>n</w:t>
      </w:r>
      <w:r w:rsidR="00D82CE5" w:rsidRPr="005B41FF">
        <w:rPr>
          <w:rFonts w:ascii="Verdana" w:hAnsi="Verdana" w:cs="Arial"/>
          <w:sz w:val="22"/>
          <w:szCs w:val="22"/>
        </w:rPr>
        <w:t>ames</w:t>
      </w:r>
      <w:r w:rsidRPr="005B41FF">
        <w:rPr>
          <w:rFonts w:ascii="Verdana" w:hAnsi="Verdana" w:cs="Arial"/>
          <w:sz w:val="22"/>
          <w:szCs w:val="22"/>
        </w:rPr>
        <w:t>, home a</w:t>
      </w:r>
      <w:r w:rsidR="00D82CE5" w:rsidRPr="005B41FF">
        <w:rPr>
          <w:rFonts w:ascii="Verdana" w:hAnsi="Verdana" w:cs="Arial"/>
          <w:sz w:val="22"/>
          <w:szCs w:val="22"/>
        </w:rPr>
        <w:t>ddress</w:t>
      </w:r>
      <w:r w:rsidR="00C22922" w:rsidRPr="005B41FF">
        <w:rPr>
          <w:rFonts w:ascii="Verdana" w:hAnsi="Verdana" w:cs="Arial"/>
          <w:sz w:val="22"/>
          <w:szCs w:val="22"/>
        </w:rPr>
        <w:t>es</w:t>
      </w:r>
      <w:r w:rsidRPr="005B41FF">
        <w:rPr>
          <w:rFonts w:ascii="Verdana" w:hAnsi="Verdana" w:cs="Arial"/>
          <w:sz w:val="22"/>
          <w:szCs w:val="22"/>
        </w:rPr>
        <w:t>, email address</w:t>
      </w:r>
      <w:r w:rsidR="00C22922" w:rsidRPr="005B41FF">
        <w:rPr>
          <w:rFonts w:ascii="Verdana" w:hAnsi="Verdana" w:cs="Arial"/>
          <w:sz w:val="22"/>
          <w:szCs w:val="22"/>
        </w:rPr>
        <w:t>es</w:t>
      </w:r>
      <w:r w:rsidRPr="005B41FF">
        <w:rPr>
          <w:rFonts w:ascii="Verdana" w:hAnsi="Verdana" w:cs="Arial"/>
          <w:sz w:val="22"/>
          <w:szCs w:val="22"/>
        </w:rPr>
        <w:t>, t</w:t>
      </w:r>
      <w:r w:rsidR="00D82CE5" w:rsidRPr="005B41FF">
        <w:rPr>
          <w:rFonts w:ascii="Verdana" w:hAnsi="Verdana" w:cs="Arial"/>
          <w:sz w:val="22"/>
          <w:szCs w:val="22"/>
        </w:rPr>
        <w:t>elephone numbers</w:t>
      </w:r>
      <w:r w:rsidRPr="005B41FF">
        <w:rPr>
          <w:rFonts w:ascii="Verdana" w:hAnsi="Verdana" w:cs="Arial"/>
          <w:sz w:val="22"/>
          <w:szCs w:val="22"/>
        </w:rPr>
        <w:t>,</w:t>
      </w:r>
      <w:r w:rsidR="00C91EA9" w:rsidRPr="005B41FF">
        <w:rPr>
          <w:rFonts w:ascii="Verdana" w:hAnsi="Verdana" w:cs="Arial"/>
          <w:sz w:val="22"/>
          <w:szCs w:val="22"/>
        </w:rPr>
        <w:t xml:space="preserve"> employee identification numbers,</w:t>
      </w:r>
      <w:r w:rsidR="00C22922" w:rsidRPr="005B41FF">
        <w:rPr>
          <w:rFonts w:ascii="Verdana" w:hAnsi="Verdana" w:cs="Arial"/>
          <w:sz w:val="22"/>
          <w:szCs w:val="22"/>
        </w:rPr>
        <w:t xml:space="preserve"> and</w:t>
      </w:r>
      <w:r w:rsidRPr="005B41FF">
        <w:rPr>
          <w:rFonts w:ascii="Verdana" w:hAnsi="Verdana" w:cs="Arial"/>
          <w:sz w:val="22"/>
          <w:szCs w:val="22"/>
        </w:rPr>
        <w:t xml:space="preserve"> s</w:t>
      </w:r>
      <w:r w:rsidR="00D82CE5" w:rsidRPr="005B41FF">
        <w:rPr>
          <w:rFonts w:ascii="Verdana" w:hAnsi="Verdana" w:cs="Arial"/>
          <w:sz w:val="22"/>
          <w:szCs w:val="22"/>
        </w:rPr>
        <w:t xml:space="preserve">ocial security </w:t>
      </w:r>
      <w:r w:rsidR="00E76F8F" w:rsidRPr="005B41FF">
        <w:rPr>
          <w:rFonts w:ascii="Verdana" w:hAnsi="Verdana" w:cs="Arial"/>
          <w:sz w:val="22"/>
          <w:szCs w:val="22"/>
        </w:rPr>
        <w:t>number</w:t>
      </w:r>
      <w:r w:rsidR="00C22922" w:rsidRPr="005B41FF">
        <w:rPr>
          <w:rFonts w:ascii="Verdana" w:hAnsi="Verdana" w:cs="Arial"/>
          <w:sz w:val="22"/>
          <w:szCs w:val="22"/>
        </w:rPr>
        <w:t>s</w:t>
      </w:r>
      <w:r w:rsidR="00E76F8F" w:rsidRPr="005B41FF">
        <w:rPr>
          <w:rFonts w:ascii="Verdana" w:hAnsi="Verdana" w:cs="Arial"/>
          <w:sz w:val="22"/>
          <w:szCs w:val="22"/>
        </w:rPr>
        <w:t>.</w:t>
      </w:r>
    </w:p>
    <w:p w14:paraId="74E741EC" w14:textId="77777777" w:rsidR="00D82CE5" w:rsidRPr="005B41FF" w:rsidRDefault="00D82CE5" w:rsidP="00D82CE5">
      <w:pPr>
        <w:rPr>
          <w:rFonts w:ascii="Verdana" w:hAnsi="Verdana" w:cs="Arial"/>
          <w:sz w:val="22"/>
          <w:szCs w:val="22"/>
        </w:rPr>
      </w:pPr>
    </w:p>
    <w:p w14:paraId="66D8E1AF" w14:textId="77777777" w:rsidR="009D01F2" w:rsidRPr="005B41FF" w:rsidRDefault="009D01F2" w:rsidP="00D82CE5">
      <w:pPr>
        <w:rPr>
          <w:rFonts w:ascii="Verdana" w:hAnsi="Verdana" w:cs="Arial"/>
          <w:b/>
          <w:bCs/>
          <w:sz w:val="22"/>
          <w:szCs w:val="22"/>
        </w:rPr>
      </w:pPr>
      <w:r w:rsidRPr="005B41FF">
        <w:rPr>
          <w:rFonts w:ascii="Verdana" w:hAnsi="Verdana" w:cs="Arial"/>
          <w:b/>
          <w:bCs/>
          <w:sz w:val="22"/>
          <w:szCs w:val="22"/>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9D01F2" w:rsidRPr="005B41FF" w14:paraId="2A482076" w14:textId="77777777" w:rsidTr="00AF7882">
        <w:tc>
          <w:tcPr>
            <w:tcW w:w="4788" w:type="dxa"/>
            <w:shd w:val="clear" w:color="auto" w:fill="auto"/>
          </w:tcPr>
          <w:p w14:paraId="2956E698" w14:textId="77777777" w:rsidR="009D01F2" w:rsidRPr="005B41FF" w:rsidRDefault="009D01F2" w:rsidP="00D82CE5">
            <w:pPr>
              <w:rPr>
                <w:rFonts w:ascii="Verdana" w:hAnsi="Verdana" w:cs="Arial"/>
                <w:b/>
                <w:bCs/>
                <w:sz w:val="22"/>
                <w:szCs w:val="22"/>
              </w:rPr>
            </w:pPr>
            <w:r w:rsidRPr="005B41FF">
              <w:rPr>
                <w:rFonts w:ascii="Verdana" w:hAnsi="Verdana" w:cs="Arial"/>
                <w:b/>
                <w:bCs/>
                <w:sz w:val="22"/>
                <w:szCs w:val="22"/>
              </w:rPr>
              <w:t>Date:</w:t>
            </w:r>
          </w:p>
          <w:p w14:paraId="05D91DE7" w14:textId="77777777" w:rsidR="009D01F2" w:rsidRPr="005B41FF" w:rsidRDefault="009D01F2" w:rsidP="00D82CE5">
            <w:pPr>
              <w:rPr>
                <w:rFonts w:ascii="Verdana" w:hAnsi="Verdana" w:cs="Arial"/>
                <w:b/>
                <w:bCs/>
                <w:sz w:val="22"/>
                <w:szCs w:val="22"/>
              </w:rPr>
            </w:pPr>
          </w:p>
        </w:tc>
        <w:tc>
          <w:tcPr>
            <w:tcW w:w="4788" w:type="dxa"/>
            <w:shd w:val="clear" w:color="auto" w:fill="auto"/>
          </w:tcPr>
          <w:p w14:paraId="755CE1BC" w14:textId="77777777" w:rsidR="009D01F2" w:rsidRPr="005B41FF" w:rsidRDefault="009D01F2" w:rsidP="00D82CE5">
            <w:pPr>
              <w:rPr>
                <w:rFonts w:ascii="Verdana" w:hAnsi="Verdana" w:cs="Arial"/>
                <w:b/>
                <w:bCs/>
                <w:sz w:val="22"/>
                <w:szCs w:val="22"/>
              </w:rPr>
            </w:pPr>
            <w:r w:rsidRPr="005B41FF">
              <w:rPr>
                <w:rFonts w:ascii="Verdana" w:hAnsi="Verdana" w:cs="Arial"/>
                <w:b/>
                <w:bCs/>
                <w:sz w:val="22"/>
                <w:szCs w:val="22"/>
              </w:rPr>
              <w:t>Time:</w:t>
            </w:r>
          </w:p>
          <w:p w14:paraId="074CD9B1" w14:textId="77777777" w:rsidR="009D01F2" w:rsidRPr="005B41FF" w:rsidRDefault="009D01F2" w:rsidP="00D82CE5">
            <w:pPr>
              <w:rPr>
                <w:rFonts w:ascii="Verdana" w:hAnsi="Verdana" w:cs="Arial"/>
                <w:b/>
                <w:bCs/>
                <w:sz w:val="22"/>
                <w:szCs w:val="22"/>
              </w:rPr>
            </w:pPr>
          </w:p>
        </w:tc>
      </w:tr>
      <w:tr w:rsidR="009D01F2" w:rsidRPr="005B41FF" w14:paraId="23C0FB3F" w14:textId="77777777" w:rsidTr="00AF7882">
        <w:tc>
          <w:tcPr>
            <w:tcW w:w="4788" w:type="dxa"/>
            <w:shd w:val="clear" w:color="auto" w:fill="auto"/>
          </w:tcPr>
          <w:p w14:paraId="2C121B72" w14:textId="77777777" w:rsidR="009D01F2" w:rsidRPr="005B41FF" w:rsidRDefault="009D01F2" w:rsidP="00D82CE5">
            <w:pPr>
              <w:rPr>
                <w:rFonts w:ascii="Verdana" w:hAnsi="Verdana" w:cs="Arial"/>
                <w:b/>
                <w:bCs/>
                <w:sz w:val="22"/>
                <w:szCs w:val="22"/>
              </w:rPr>
            </w:pPr>
            <w:r w:rsidRPr="005B41FF">
              <w:rPr>
                <w:rFonts w:ascii="Verdana" w:hAnsi="Verdana" w:cs="Arial"/>
                <w:b/>
                <w:bCs/>
                <w:sz w:val="22"/>
                <w:szCs w:val="22"/>
              </w:rPr>
              <w:t>Location/Address:</w:t>
            </w:r>
          </w:p>
          <w:p w14:paraId="4DB3B051" w14:textId="77777777" w:rsidR="009D01F2" w:rsidRPr="005B41FF" w:rsidRDefault="009D01F2" w:rsidP="00D82CE5">
            <w:pPr>
              <w:rPr>
                <w:rFonts w:ascii="Verdana" w:hAnsi="Verdana" w:cs="Arial"/>
                <w:b/>
                <w:bCs/>
                <w:sz w:val="22"/>
                <w:szCs w:val="22"/>
              </w:rPr>
            </w:pPr>
          </w:p>
        </w:tc>
        <w:tc>
          <w:tcPr>
            <w:tcW w:w="4788" w:type="dxa"/>
            <w:shd w:val="clear" w:color="auto" w:fill="auto"/>
          </w:tcPr>
          <w:p w14:paraId="017FED58" w14:textId="77777777" w:rsidR="009D01F2" w:rsidRPr="005B41FF" w:rsidRDefault="009D01F2" w:rsidP="00D82CE5">
            <w:pPr>
              <w:rPr>
                <w:rFonts w:ascii="Verdana" w:hAnsi="Verdana" w:cs="Arial"/>
                <w:b/>
                <w:bCs/>
                <w:sz w:val="22"/>
                <w:szCs w:val="22"/>
              </w:rPr>
            </w:pPr>
            <w:r w:rsidRPr="005B41FF">
              <w:rPr>
                <w:rFonts w:ascii="Verdana" w:hAnsi="Verdana" w:cs="Arial"/>
                <w:b/>
                <w:bCs/>
                <w:sz w:val="22"/>
                <w:szCs w:val="22"/>
              </w:rPr>
              <w:t>Division/Program:</w:t>
            </w:r>
          </w:p>
        </w:tc>
      </w:tr>
    </w:tbl>
    <w:p w14:paraId="3D737528" w14:textId="77777777" w:rsidR="009D01F2" w:rsidRPr="005B41FF" w:rsidRDefault="009D01F2" w:rsidP="00D82CE5">
      <w:pPr>
        <w:rPr>
          <w:rFonts w:ascii="Verdana" w:hAnsi="Verdana" w:cs="Arial"/>
          <w:color w:val="C00000"/>
          <w:sz w:val="22"/>
          <w:szCs w:val="22"/>
        </w:rPr>
      </w:pPr>
    </w:p>
    <w:p w14:paraId="116259A3" w14:textId="77777777" w:rsidR="005D48C1" w:rsidRPr="005B41FF" w:rsidRDefault="005D48C1" w:rsidP="005D48C1">
      <w:pPr>
        <w:rPr>
          <w:rFonts w:ascii="Verdana" w:hAnsi="Verdana" w:cs="Arial"/>
          <w:b/>
          <w:bCs/>
          <w:sz w:val="22"/>
          <w:szCs w:val="22"/>
        </w:rPr>
      </w:pPr>
      <w:r w:rsidRPr="005B41FF">
        <w:rPr>
          <w:rFonts w:ascii="Verdana" w:hAnsi="Verdana" w:cs="Arial"/>
          <w:b/>
          <w:bCs/>
          <w:sz w:val="22"/>
          <w:szCs w:val="22"/>
        </w:rPr>
        <w:t>SECTION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48C1" w:rsidRPr="005B41FF" w14:paraId="2D58BD90" w14:textId="77777777" w:rsidTr="00AF7882">
        <w:tc>
          <w:tcPr>
            <w:tcW w:w="9576" w:type="dxa"/>
            <w:shd w:val="clear" w:color="auto" w:fill="auto"/>
          </w:tcPr>
          <w:p w14:paraId="051572C6" w14:textId="77777777" w:rsidR="005D48C1" w:rsidRPr="005B41FF" w:rsidRDefault="005D48C1" w:rsidP="00AF7882">
            <w:pPr>
              <w:rPr>
                <w:rFonts w:ascii="Verdana" w:hAnsi="Verdana" w:cs="Arial"/>
                <w:b/>
                <w:bCs/>
                <w:sz w:val="22"/>
                <w:szCs w:val="22"/>
              </w:rPr>
            </w:pPr>
            <w:r w:rsidRPr="005B41FF">
              <w:rPr>
                <w:rFonts w:ascii="Verdana" w:hAnsi="Verdana" w:cs="Arial"/>
                <w:b/>
                <w:bCs/>
                <w:sz w:val="22"/>
                <w:szCs w:val="22"/>
              </w:rPr>
              <w:t>Type of Violence:</w:t>
            </w:r>
          </w:p>
          <w:p w14:paraId="22E0BE05" w14:textId="77777777" w:rsidR="005D48C1" w:rsidRPr="005B41FF" w:rsidRDefault="005D48C1" w:rsidP="00AF7882">
            <w:pPr>
              <w:rPr>
                <w:rFonts w:ascii="Verdana" w:hAnsi="Verdana" w:cs="Arial"/>
                <w:sz w:val="22"/>
                <w:szCs w:val="22"/>
              </w:rPr>
            </w:pPr>
          </w:p>
          <w:p w14:paraId="22E6801D" w14:textId="77777777" w:rsidR="005D48C1" w:rsidRPr="005B41FF" w:rsidRDefault="005D48C1" w:rsidP="00AF7882">
            <w:pPr>
              <w:numPr>
                <w:ilvl w:val="0"/>
                <w:numId w:val="272"/>
              </w:numPr>
              <w:rPr>
                <w:rFonts w:ascii="Verdana" w:hAnsi="Verdana" w:cs="Arial"/>
                <w:sz w:val="22"/>
                <w:szCs w:val="22"/>
              </w:rPr>
            </w:pPr>
            <w:r w:rsidRPr="005B41FF">
              <w:rPr>
                <w:rFonts w:ascii="Verdana" w:hAnsi="Verdana" w:cs="Arial"/>
                <w:b/>
                <w:bCs/>
                <w:sz w:val="22"/>
                <w:szCs w:val="22"/>
              </w:rPr>
              <w:t>Type 1 violence</w:t>
            </w:r>
            <w:r w:rsidRPr="005B41FF">
              <w:rPr>
                <w:rFonts w:ascii="Verdana" w:hAnsi="Verdana" w:cs="Arial"/>
                <w:sz w:val="22"/>
                <w:szCs w:val="22"/>
              </w:rPr>
              <w:t xml:space="preserve"> – workplace violence committed by a person who has no legitimate business at the worksite and includes acts by anyone who enters the workplace or approaches workers with the intent to commit a crime.</w:t>
            </w:r>
          </w:p>
          <w:p w14:paraId="7FCD9825" w14:textId="77777777" w:rsidR="005D48C1" w:rsidRPr="005B41FF" w:rsidRDefault="005D48C1" w:rsidP="00AF7882">
            <w:pPr>
              <w:ind w:left="720"/>
              <w:rPr>
                <w:rFonts w:ascii="Verdana" w:hAnsi="Verdana" w:cs="Arial"/>
                <w:sz w:val="22"/>
                <w:szCs w:val="22"/>
              </w:rPr>
            </w:pPr>
          </w:p>
          <w:p w14:paraId="0D52CBD0" w14:textId="77777777" w:rsidR="005D48C1" w:rsidRPr="005B41FF" w:rsidRDefault="005D48C1" w:rsidP="00AF7882">
            <w:pPr>
              <w:numPr>
                <w:ilvl w:val="0"/>
                <w:numId w:val="272"/>
              </w:numPr>
              <w:rPr>
                <w:rFonts w:ascii="Verdana" w:hAnsi="Verdana" w:cs="Arial"/>
                <w:sz w:val="22"/>
                <w:szCs w:val="22"/>
              </w:rPr>
            </w:pPr>
            <w:r w:rsidRPr="005B41FF">
              <w:rPr>
                <w:rFonts w:ascii="Verdana" w:hAnsi="Verdana" w:cs="Arial"/>
                <w:b/>
                <w:bCs/>
                <w:sz w:val="22"/>
                <w:szCs w:val="22"/>
              </w:rPr>
              <w:t>Type 2 violence</w:t>
            </w:r>
            <w:r w:rsidRPr="005B41FF">
              <w:rPr>
                <w:rFonts w:ascii="Verdana" w:hAnsi="Verdana" w:cs="Arial"/>
                <w:sz w:val="22"/>
                <w:szCs w:val="22"/>
              </w:rPr>
              <w:t xml:space="preserve"> – workplace violence directed at employees, by customers, clients, patients, students, inmates, or visitors.</w:t>
            </w:r>
          </w:p>
          <w:p w14:paraId="3C61B484" w14:textId="77777777" w:rsidR="005D48C1" w:rsidRPr="005B41FF" w:rsidRDefault="005D48C1" w:rsidP="00AF7882">
            <w:pPr>
              <w:ind w:left="720"/>
              <w:rPr>
                <w:rFonts w:ascii="Verdana" w:hAnsi="Verdana" w:cs="Arial"/>
                <w:sz w:val="22"/>
                <w:szCs w:val="22"/>
              </w:rPr>
            </w:pPr>
          </w:p>
          <w:p w14:paraId="0B571083" w14:textId="77777777" w:rsidR="005D48C1" w:rsidRPr="005B41FF" w:rsidRDefault="005D48C1" w:rsidP="00AF7882">
            <w:pPr>
              <w:numPr>
                <w:ilvl w:val="0"/>
                <w:numId w:val="272"/>
              </w:numPr>
              <w:rPr>
                <w:rFonts w:ascii="Verdana" w:hAnsi="Verdana" w:cs="Arial"/>
                <w:sz w:val="22"/>
                <w:szCs w:val="22"/>
              </w:rPr>
            </w:pPr>
            <w:r w:rsidRPr="005B41FF">
              <w:rPr>
                <w:rFonts w:ascii="Verdana" w:hAnsi="Verdana" w:cs="Arial"/>
                <w:b/>
                <w:bCs/>
                <w:sz w:val="22"/>
                <w:szCs w:val="22"/>
              </w:rPr>
              <w:t>Type 3 violence</w:t>
            </w:r>
            <w:r w:rsidRPr="005B41FF">
              <w:rPr>
                <w:rFonts w:ascii="Verdana" w:hAnsi="Verdana" w:cs="Arial"/>
                <w:sz w:val="22"/>
                <w:szCs w:val="22"/>
              </w:rPr>
              <w:t xml:space="preserve"> – workplace violence against an employee by a present or former employee, supervisor, or manager.</w:t>
            </w:r>
          </w:p>
          <w:p w14:paraId="26211BED" w14:textId="77777777" w:rsidR="005D48C1" w:rsidRPr="005B41FF" w:rsidRDefault="005D48C1" w:rsidP="00AF7882">
            <w:pPr>
              <w:ind w:left="720"/>
              <w:rPr>
                <w:rFonts w:ascii="Verdana" w:hAnsi="Verdana" w:cs="Arial"/>
                <w:sz w:val="22"/>
                <w:szCs w:val="22"/>
              </w:rPr>
            </w:pPr>
          </w:p>
          <w:p w14:paraId="75730B64" w14:textId="77777777" w:rsidR="005D48C1" w:rsidRPr="005B41FF" w:rsidRDefault="005D48C1" w:rsidP="00AF7882">
            <w:pPr>
              <w:numPr>
                <w:ilvl w:val="0"/>
                <w:numId w:val="272"/>
              </w:numPr>
              <w:rPr>
                <w:rFonts w:ascii="Verdana" w:hAnsi="Verdana" w:cs="Arial"/>
                <w:sz w:val="22"/>
                <w:szCs w:val="22"/>
              </w:rPr>
            </w:pPr>
            <w:r w:rsidRPr="005B41FF">
              <w:rPr>
                <w:rFonts w:ascii="Verdana" w:hAnsi="Verdana" w:cs="Arial"/>
                <w:b/>
                <w:bCs/>
                <w:sz w:val="22"/>
                <w:szCs w:val="22"/>
              </w:rPr>
              <w:t>Type 4 violence</w:t>
            </w:r>
            <w:r w:rsidRPr="005B41FF">
              <w:rPr>
                <w:rFonts w:ascii="Verdana" w:hAnsi="Verdana" w:cs="Arial"/>
                <w:sz w:val="22"/>
                <w:szCs w:val="22"/>
              </w:rPr>
              <w:t xml:space="preserve"> – workplace violence committed in the workplace by a person who does not work there but has or is known to have had a personal relationship with an employee. </w:t>
            </w:r>
          </w:p>
          <w:p w14:paraId="5988FB28" w14:textId="77777777" w:rsidR="00C91EA9" w:rsidRPr="005B41FF" w:rsidRDefault="00C91EA9" w:rsidP="005B41FF">
            <w:pPr>
              <w:pStyle w:val="ListParagraph"/>
              <w:rPr>
                <w:rFonts w:ascii="Verdana" w:hAnsi="Verdana" w:cs="Arial"/>
                <w:sz w:val="22"/>
                <w:szCs w:val="22"/>
              </w:rPr>
            </w:pPr>
          </w:p>
          <w:p w14:paraId="26913791" w14:textId="2DB9CA11" w:rsidR="00C91EA9" w:rsidRPr="005B41FF" w:rsidRDefault="00C91EA9" w:rsidP="00C91EA9">
            <w:pPr>
              <w:pStyle w:val="ListParagraph"/>
              <w:numPr>
                <w:ilvl w:val="0"/>
                <w:numId w:val="272"/>
              </w:numPr>
              <w:rPr>
                <w:rFonts w:ascii="Verdana" w:hAnsi="Verdana" w:cs="Arial"/>
                <w:sz w:val="22"/>
                <w:szCs w:val="22"/>
              </w:rPr>
            </w:pPr>
            <w:r w:rsidRPr="005B41FF">
              <w:rPr>
                <w:rFonts w:ascii="Verdana" w:hAnsi="Verdana" w:cs="Arial"/>
                <w:b/>
                <w:bCs/>
                <w:sz w:val="22"/>
                <w:szCs w:val="22"/>
              </w:rPr>
              <w:t xml:space="preserve">Type 5 violence - </w:t>
            </w:r>
            <w:r w:rsidRPr="005B41FF">
              <w:rPr>
                <w:rFonts w:ascii="Verdana" w:hAnsi="Verdana" w:cs="Arial"/>
                <w:sz w:val="22"/>
                <w:szCs w:val="22"/>
              </w:rPr>
              <w:t xml:space="preserve">violence perpetrated against a workplace or organization that represents an ideology that opposes that that of an extremist or value-driven individual or group and the workplace or </w:t>
            </w:r>
            <w:r w:rsidRPr="005B41FF">
              <w:rPr>
                <w:rFonts w:ascii="Verdana" w:hAnsi="Verdana" w:cs="Arial"/>
                <w:sz w:val="22"/>
                <w:szCs w:val="22"/>
              </w:rPr>
              <w:lastRenderedPageBreak/>
              <w:t xml:space="preserve">organization becomes a target for violence. This type of violence is subset of terrorism. </w:t>
            </w:r>
          </w:p>
          <w:p w14:paraId="5F391EA0" w14:textId="77777777" w:rsidR="00C91EA9" w:rsidRPr="005B41FF" w:rsidRDefault="00C91EA9" w:rsidP="005B41FF">
            <w:pPr>
              <w:ind w:left="360"/>
              <w:rPr>
                <w:rFonts w:ascii="Verdana" w:hAnsi="Verdana" w:cs="Arial"/>
                <w:sz w:val="22"/>
                <w:szCs w:val="22"/>
              </w:rPr>
            </w:pPr>
          </w:p>
        </w:tc>
      </w:tr>
    </w:tbl>
    <w:p w14:paraId="406D0432" w14:textId="77777777" w:rsidR="005D48C1" w:rsidRPr="005B41FF" w:rsidRDefault="005D48C1" w:rsidP="00D82CE5">
      <w:pPr>
        <w:rPr>
          <w:rFonts w:ascii="Verdana" w:hAnsi="Verdana" w:cs="Arial"/>
          <w:b/>
          <w:bCs/>
          <w:sz w:val="22"/>
          <w:szCs w:val="22"/>
        </w:rPr>
      </w:pPr>
    </w:p>
    <w:p w14:paraId="3146C58F" w14:textId="77777777" w:rsidR="005D48C1" w:rsidRPr="005B41FF" w:rsidRDefault="005D48C1" w:rsidP="005D48C1">
      <w:pPr>
        <w:rPr>
          <w:rFonts w:ascii="Verdana" w:hAnsi="Verdana" w:cs="Arial"/>
          <w:b/>
          <w:bCs/>
          <w:sz w:val="22"/>
          <w:szCs w:val="22"/>
        </w:rPr>
      </w:pPr>
      <w:r w:rsidRPr="005B41FF">
        <w:rPr>
          <w:rFonts w:ascii="Verdana" w:hAnsi="Verdana" w:cs="Arial"/>
          <w:b/>
          <w:bCs/>
          <w:sz w:val="22"/>
          <w:szCs w:val="22"/>
        </w:rPr>
        <w:t>SECTION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48C1" w:rsidRPr="005B41FF" w14:paraId="50DF4C2F" w14:textId="77777777" w:rsidTr="00AF7882">
        <w:tc>
          <w:tcPr>
            <w:tcW w:w="9576" w:type="dxa"/>
            <w:shd w:val="clear" w:color="auto" w:fill="auto"/>
          </w:tcPr>
          <w:p w14:paraId="0315DF29" w14:textId="77777777" w:rsidR="005D48C1" w:rsidRPr="005B41FF" w:rsidRDefault="005D48C1" w:rsidP="00AF7882">
            <w:pPr>
              <w:rPr>
                <w:rFonts w:ascii="Verdana" w:hAnsi="Verdana" w:cs="Arial"/>
                <w:b/>
                <w:bCs/>
                <w:sz w:val="22"/>
                <w:szCs w:val="22"/>
              </w:rPr>
            </w:pPr>
            <w:r w:rsidRPr="005B41FF">
              <w:rPr>
                <w:rFonts w:ascii="Verdana" w:hAnsi="Verdana" w:cs="Arial"/>
                <w:b/>
                <w:bCs/>
                <w:sz w:val="22"/>
                <w:szCs w:val="22"/>
              </w:rPr>
              <w:t>Detailed description of the incident:</w:t>
            </w:r>
          </w:p>
          <w:p w14:paraId="791EE40F" w14:textId="77777777" w:rsidR="005D48C1" w:rsidRPr="005B41FF" w:rsidRDefault="005D48C1" w:rsidP="00AF7882">
            <w:pPr>
              <w:rPr>
                <w:rFonts w:ascii="Verdana" w:hAnsi="Verdana" w:cs="Arial"/>
                <w:b/>
                <w:bCs/>
                <w:sz w:val="22"/>
                <w:szCs w:val="22"/>
              </w:rPr>
            </w:pPr>
          </w:p>
          <w:p w14:paraId="31200E2F" w14:textId="77777777" w:rsidR="005D48C1" w:rsidRPr="005B41FF" w:rsidRDefault="005D48C1" w:rsidP="00AF7882">
            <w:pPr>
              <w:rPr>
                <w:rFonts w:ascii="Verdana" w:hAnsi="Verdana" w:cs="Arial"/>
                <w:b/>
                <w:bCs/>
                <w:sz w:val="22"/>
                <w:szCs w:val="22"/>
              </w:rPr>
            </w:pPr>
          </w:p>
          <w:p w14:paraId="35CCFFDC" w14:textId="77777777" w:rsidR="005D48C1" w:rsidRPr="005B41FF" w:rsidRDefault="005D48C1" w:rsidP="00AF7882">
            <w:pPr>
              <w:rPr>
                <w:rFonts w:ascii="Verdana" w:hAnsi="Verdana" w:cs="Arial"/>
                <w:b/>
                <w:bCs/>
                <w:sz w:val="22"/>
                <w:szCs w:val="22"/>
              </w:rPr>
            </w:pPr>
          </w:p>
          <w:p w14:paraId="14806C26" w14:textId="77777777" w:rsidR="005D48C1" w:rsidRPr="005B41FF" w:rsidRDefault="005D48C1" w:rsidP="00AF7882">
            <w:pPr>
              <w:rPr>
                <w:rFonts w:ascii="Verdana" w:hAnsi="Verdana" w:cs="Arial"/>
                <w:b/>
                <w:bCs/>
                <w:sz w:val="22"/>
                <w:szCs w:val="22"/>
              </w:rPr>
            </w:pPr>
          </w:p>
          <w:p w14:paraId="1DC19D63" w14:textId="77777777" w:rsidR="005D48C1" w:rsidRPr="005B41FF" w:rsidRDefault="005D48C1" w:rsidP="00AF7882">
            <w:pPr>
              <w:rPr>
                <w:rFonts w:ascii="Verdana" w:hAnsi="Verdana" w:cs="Arial"/>
                <w:b/>
                <w:bCs/>
                <w:sz w:val="22"/>
                <w:szCs w:val="22"/>
              </w:rPr>
            </w:pPr>
          </w:p>
          <w:p w14:paraId="27BF9F8E" w14:textId="77777777" w:rsidR="005D48C1" w:rsidRPr="005B41FF" w:rsidRDefault="005D48C1" w:rsidP="00AF7882">
            <w:pPr>
              <w:rPr>
                <w:rFonts w:ascii="Verdana" w:hAnsi="Verdana" w:cs="Arial"/>
                <w:b/>
                <w:bCs/>
                <w:sz w:val="22"/>
                <w:szCs w:val="22"/>
              </w:rPr>
            </w:pPr>
          </w:p>
          <w:p w14:paraId="7D58D416" w14:textId="77777777" w:rsidR="005D48C1" w:rsidRPr="005B41FF" w:rsidRDefault="005D48C1" w:rsidP="00AF7882">
            <w:pPr>
              <w:rPr>
                <w:rFonts w:ascii="Verdana" w:hAnsi="Verdana" w:cs="Arial"/>
                <w:b/>
                <w:bCs/>
                <w:sz w:val="22"/>
                <w:szCs w:val="22"/>
              </w:rPr>
            </w:pPr>
          </w:p>
          <w:p w14:paraId="53CD5776" w14:textId="77777777" w:rsidR="005D48C1" w:rsidRPr="005B41FF" w:rsidRDefault="005D48C1" w:rsidP="00AF7882">
            <w:pPr>
              <w:rPr>
                <w:rFonts w:ascii="Verdana" w:hAnsi="Verdana" w:cs="Arial"/>
                <w:b/>
                <w:bCs/>
                <w:sz w:val="22"/>
                <w:szCs w:val="22"/>
              </w:rPr>
            </w:pPr>
          </w:p>
          <w:p w14:paraId="07A1334C" w14:textId="77777777" w:rsidR="005D48C1" w:rsidRPr="005B41FF" w:rsidRDefault="005D48C1" w:rsidP="00AF7882">
            <w:pPr>
              <w:rPr>
                <w:rFonts w:ascii="Verdana" w:hAnsi="Verdana" w:cs="Arial"/>
                <w:b/>
                <w:bCs/>
                <w:sz w:val="22"/>
                <w:szCs w:val="22"/>
              </w:rPr>
            </w:pPr>
          </w:p>
          <w:p w14:paraId="4E398D87" w14:textId="77777777" w:rsidR="005D48C1" w:rsidRPr="005B41FF" w:rsidRDefault="005D48C1" w:rsidP="00AF7882">
            <w:pPr>
              <w:rPr>
                <w:rFonts w:ascii="Verdana" w:hAnsi="Verdana" w:cs="Arial"/>
                <w:b/>
                <w:bCs/>
                <w:sz w:val="22"/>
                <w:szCs w:val="22"/>
              </w:rPr>
            </w:pPr>
          </w:p>
          <w:p w14:paraId="10F74040" w14:textId="77777777" w:rsidR="005D48C1" w:rsidRPr="005B41FF" w:rsidRDefault="005D48C1" w:rsidP="00AF7882">
            <w:pPr>
              <w:rPr>
                <w:rFonts w:ascii="Verdana" w:hAnsi="Verdana" w:cs="Arial"/>
                <w:b/>
                <w:bCs/>
                <w:sz w:val="22"/>
                <w:szCs w:val="22"/>
              </w:rPr>
            </w:pPr>
          </w:p>
          <w:p w14:paraId="7868804F" w14:textId="77777777" w:rsidR="005D48C1" w:rsidRPr="005B41FF" w:rsidRDefault="005D48C1" w:rsidP="00AF7882">
            <w:pPr>
              <w:rPr>
                <w:rFonts w:ascii="Verdana" w:hAnsi="Verdana" w:cs="Arial"/>
                <w:b/>
                <w:bCs/>
                <w:sz w:val="22"/>
                <w:szCs w:val="22"/>
              </w:rPr>
            </w:pPr>
          </w:p>
          <w:p w14:paraId="5C0F4538" w14:textId="77777777" w:rsidR="005D48C1" w:rsidRPr="005B41FF" w:rsidRDefault="005D48C1" w:rsidP="00AF7882">
            <w:pPr>
              <w:rPr>
                <w:rFonts w:ascii="Verdana" w:hAnsi="Verdana" w:cs="Arial"/>
                <w:b/>
                <w:bCs/>
                <w:sz w:val="22"/>
                <w:szCs w:val="22"/>
              </w:rPr>
            </w:pPr>
          </w:p>
        </w:tc>
      </w:tr>
    </w:tbl>
    <w:p w14:paraId="217A94EC" w14:textId="77777777" w:rsidR="005D48C1" w:rsidRPr="005B41FF" w:rsidRDefault="005D48C1" w:rsidP="00D82CE5">
      <w:pPr>
        <w:rPr>
          <w:rFonts w:ascii="Verdana" w:hAnsi="Verdana" w:cs="Arial"/>
          <w:b/>
          <w:bCs/>
          <w:sz w:val="22"/>
          <w:szCs w:val="22"/>
        </w:rPr>
      </w:pPr>
    </w:p>
    <w:p w14:paraId="76AFE026" w14:textId="77777777" w:rsidR="005D48C1" w:rsidRPr="005B41FF" w:rsidRDefault="005D48C1" w:rsidP="00D82CE5">
      <w:pPr>
        <w:rPr>
          <w:rFonts w:ascii="Verdana" w:hAnsi="Verdana" w:cs="Arial"/>
          <w:b/>
          <w:bCs/>
          <w:sz w:val="22"/>
          <w:szCs w:val="22"/>
        </w:rPr>
      </w:pPr>
      <w:r w:rsidRPr="005B41FF">
        <w:rPr>
          <w:rFonts w:ascii="Verdana" w:hAnsi="Verdana" w:cs="Arial"/>
          <w:b/>
          <w:bCs/>
          <w:sz w:val="22"/>
          <w:szCs w:val="22"/>
        </w:rPr>
        <w:t>Section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48C1" w:rsidRPr="005B41FF" w14:paraId="704D2679" w14:textId="77777777" w:rsidTr="00AF7882">
        <w:tc>
          <w:tcPr>
            <w:tcW w:w="9576" w:type="dxa"/>
            <w:shd w:val="clear" w:color="auto" w:fill="auto"/>
          </w:tcPr>
          <w:p w14:paraId="5436F768" w14:textId="77777777" w:rsidR="005D48C1" w:rsidRPr="005B41FF" w:rsidRDefault="005D48C1" w:rsidP="00D82CE5">
            <w:pPr>
              <w:rPr>
                <w:rFonts w:ascii="Verdana" w:hAnsi="Verdana" w:cs="Arial"/>
                <w:b/>
                <w:bCs/>
                <w:sz w:val="22"/>
                <w:szCs w:val="22"/>
              </w:rPr>
            </w:pPr>
            <w:r w:rsidRPr="005B41FF">
              <w:rPr>
                <w:rFonts w:ascii="Verdana" w:hAnsi="Verdana" w:cs="Arial"/>
                <w:b/>
                <w:bCs/>
                <w:sz w:val="22"/>
                <w:szCs w:val="22"/>
              </w:rPr>
              <w:t>Classification of perpetrator:</w:t>
            </w:r>
          </w:p>
          <w:p w14:paraId="5BBE364F" w14:textId="77777777" w:rsidR="005D48C1" w:rsidRPr="005B41FF" w:rsidRDefault="005D48C1" w:rsidP="00D82CE5">
            <w:pPr>
              <w:rPr>
                <w:rFonts w:ascii="Verdana" w:hAnsi="Verdana" w:cs="Arial"/>
                <w:b/>
                <w:bCs/>
                <w:sz w:val="22"/>
                <w:szCs w:val="22"/>
              </w:rPr>
            </w:pPr>
          </w:p>
          <w:p w14:paraId="2B365343" w14:textId="77777777" w:rsidR="005D48C1" w:rsidRPr="005B41FF" w:rsidRDefault="005D48C1" w:rsidP="00AF7882">
            <w:pPr>
              <w:numPr>
                <w:ilvl w:val="0"/>
                <w:numId w:val="273"/>
              </w:numPr>
              <w:rPr>
                <w:rFonts w:ascii="Verdana" w:hAnsi="Verdana" w:cs="Arial"/>
                <w:b/>
                <w:bCs/>
                <w:sz w:val="22"/>
                <w:szCs w:val="22"/>
              </w:rPr>
            </w:pPr>
            <w:r w:rsidRPr="005B41FF">
              <w:rPr>
                <w:rFonts w:ascii="Verdana" w:hAnsi="Verdana" w:cs="Arial"/>
                <w:b/>
                <w:bCs/>
                <w:sz w:val="22"/>
                <w:szCs w:val="22"/>
              </w:rPr>
              <w:t>Customer/Client</w:t>
            </w:r>
          </w:p>
          <w:p w14:paraId="5E24EDA8" w14:textId="77777777" w:rsidR="005D48C1" w:rsidRPr="005B41FF" w:rsidRDefault="005D48C1" w:rsidP="00AF7882">
            <w:pPr>
              <w:numPr>
                <w:ilvl w:val="0"/>
                <w:numId w:val="273"/>
              </w:numPr>
              <w:rPr>
                <w:rFonts w:ascii="Verdana" w:hAnsi="Verdana" w:cs="Arial"/>
                <w:b/>
                <w:bCs/>
                <w:sz w:val="22"/>
                <w:szCs w:val="22"/>
              </w:rPr>
            </w:pPr>
            <w:r w:rsidRPr="005B41FF">
              <w:rPr>
                <w:rFonts w:ascii="Verdana" w:hAnsi="Verdana" w:cs="Arial"/>
                <w:b/>
                <w:bCs/>
                <w:sz w:val="22"/>
                <w:szCs w:val="22"/>
              </w:rPr>
              <w:t>Stranger with criminal intent</w:t>
            </w:r>
          </w:p>
          <w:p w14:paraId="49BE2856" w14:textId="77777777" w:rsidR="005D48C1" w:rsidRPr="005B41FF" w:rsidRDefault="005D48C1" w:rsidP="00AF7882">
            <w:pPr>
              <w:numPr>
                <w:ilvl w:val="0"/>
                <w:numId w:val="273"/>
              </w:numPr>
              <w:rPr>
                <w:rFonts w:ascii="Verdana" w:hAnsi="Verdana" w:cs="Arial"/>
                <w:b/>
                <w:bCs/>
                <w:sz w:val="22"/>
                <w:szCs w:val="22"/>
              </w:rPr>
            </w:pPr>
            <w:r w:rsidRPr="005B41FF">
              <w:rPr>
                <w:rFonts w:ascii="Verdana" w:hAnsi="Verdana" w:cs="Arial"/>
                <w:b/>
                <w:bCs/>
                <w:sz w:val="22"/>
                <w:szCs w:val="22"/>
              </w:rPr>
              <w:t>Coworker</w:t>
            </w:r>
          </w:p>
          <w:p w14:paraId="1F1E5112" w14:textId="77777777" w:rsidR="005D48C1" w:rsidRPr="005B41FF" w:rsidRDefault="005D48C1" w:rsidP="00AF7882">
            <w:pPr>
              <w:numPr>
                <w:ilvl w:val="0"/>
                <w:numId w:val="273"/>
              </w:numPr>
              <w:rPr>
                <w:rFonts w:ascii="Verdana" w:hAnsi="Verdana" w:cs="Arial"/>
                <w:b/>
                <w:bCs/>
                <w:sz w:val="22"/>
                <w:szCs w:val="22"/>
              </w:rPr>
            </w:pPr>
            <w:r w:rsidRPr="005B41FF">
              <w:rPr>
                <w:rFonts w:ascii="Verdana" w:hAnsi="Verdana" w:cs="Arial"/>
                <w:b/>
                <w:bCs/>
                <w:sz w:val="22"/>
                <w:szCs w:val="22"/>
              </w:rPr>
              <w:t>Supervisor/Manager</w:t>
            </w:r>
          </w:p>
          <w:p w14:paraId="6918F39B" w14:textId="77777777" w:rsidR="005D48C1" w:rsidRPr="005B41FF" w:rsidRDefault="005D48C1" w:rsidP="00AF7882">
            <w:pPr>
              <w:numPr>
                <w:ilvl w:val="0"/>
                <w:numId w:val="273"/>
              </w:numPr>
              <w:rPr>
                <w:rFonts w:ascii="Verdana" w:hAnsi="Verdana" w:cs="Arial"/>
                <w:b/>
                <w:bCs/>
                <w:sz w:val="22"/>
                <w:szCs w:val="22"/>
              </w:rPr>
            </w:pPr>
            <w:r w:rsidRPr="005B41FF">
              <w:rPr>
                <w:rFonts w:ascii="Verdana" w:hAnsi="Verdana" w:cs="Arial"/>
                <w:b/>
                <w:bCs/>
                <w:sz w:val="22"/>
                <w:szCs w:val="22"/>
              </w:rPr>
              <w:t>Partner or spouse</w:t>
            </w:r>
          </w:p>
          <w:p w14:paraId="7D4679DD" w14:textId="77777777" w:rsidR="005D48C1" w:rsidRPr="005B41FF" w:rsidRDefault="005D48C1" w:rsidP="00AF7882">
            <w:pPr>
              <w:numPr>
                <w:ilvl w:val="0"/>
                <w:numId w:val="273"/>
              </w:numPr>
              <w:rPr>
                <w:rFonts w:ascii="Verdana" w:hAnsi="Verdana" w:cs="Arial"/>
                <w:b/>
                <w:bCs/>
                <w:sz w:val="22"/>
                <w:szCs w:val="22"/>
              </w:rPr>
            </w:pPr>
            <w:r w:rsidRPr="005B41FF">
              <w:rPr>
                <w:rFonts w:ascii="Verdana" w:hAnsi="Verdana" w:cs="Arial"/>
                <w:b/>
                <w:bCs/>
                <w:sz w:val="22"/>
                <w:szCs w:val="22"/>
              </w:rPr>
              <w:t>Parent or relative</w:t>
            </w:r>
          </w:p>
          <w:p w14:paraId="13BE1D75" w14:textId="77777777" w:rsidR="005D48C1" w:rsidRPr="005B41FF" w:rsidRDefault="005D48C1" w:rsidP="00AF7882">
            <w:pPr>
              <w:numPr>
                <w:ilvl w:val="0"/>
                <w:numId w:val="273"/>
              </w:numPr>
              <w:rPr>
                <w:rFonts w:ascii="Verdana" w:hAnsi="Verdana" w:cs="Arial"/>
                <w:b/>
                <w:bCs/>
                <w:sz w:val="22"/>
                <w:szCs w:val="22"/>
              </w:rPr>
            </w:pPr>
            <w:r w:rsidRPr="005B41FF">
              <w:rPr>
                <w:rFonts w:ascii="Verdana" w:hAnsi="Verdana" w:cs="Arial"/>
                <w:b/>
                <w:bCs/>
                <w:sz w:val="22"/>
                <w:szCs w:val="22"/>
              </w:rPr>
              <w:t>Other _______________________</w:t>
            </w:r>
          </w:p>
          <w:p w14:paraId="7F7CC2E1" w14:textId="77777777" w:rsidR="005D48C1" w:rsidRPr="005B41FF" w:rsidRDefault="005D48C1" w:rsidP="00AF7882">
            <w:pPr>
              <w:ind w:left="720"/>
              <w:rPr>
                <w:rFonts w:ascii="Verdana" w:hAnsi="Verdana" w:cs="Arial"/>
                <w:b/>
                <w:bCs/>
                <w:sz w:val="22"/>
                <w:szCs w:val="22"/>
              </w:rPr>
            </w:pPr>
          </w:p>
        </w:tc>
      </w:tr>
    </w:tbl>
    <w:p w14:paraId="5AC9F028" w14:textId="77777777" w:rsidR="005D48C1" w:rsidRPr="005B41FF" w:rsidRDefault="005D48C1" w:rsidP="00D82CE5">
      <w:pPr>
        <w:rPr>
          <w:rFonts w:ascii="Verdana" w:hAnsi="Verdana" w:cs="Arial"/>
          <w:b/>
          <w:bCs/>
          <w:sz w:val="22"/>
          <w:szCs w:val="22"/>
        </w:rPr>
      </w:pPr>
    </w:p>
    <w:p w14:paraId="100F26A5" w14:textId="77777777" w:rsidR="005D48C1" w:rsidRPr="005B41FF" w:rsidRDefault="005D48C1" w:rsidP="005D48C1">
      <w:pPr>
        <w:rPr>
          <w:rFonts w:ascii="Verdana" w:hAnsi="Verdana" w:cs="Arial"/>
          <w:b/>
          <w:bCs/>
          <w:sz w:val="22"/>
          <w:szCs w:val="22"/>
        </w:rPr>
      </w:pPr>
      <w:r w:rsidRPr="005B41FF">
        <w:rPr>
          <w:rFonts w:ascii="Verdana" w:hAnsi="Verdana" w:cs="Arial"/>
          <w:b/>
          <w:bCs/>
          <w:sz w:val="22"/>
          <w:szCs w:val="22"/>
        </w:rPr>
        <w:t>SECTION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48C1" w:rsidRPr="005B41FF" w14:paraId="56600F3B" w14:textId="77777777" w:rsidTr="00AF7882">
        <w:tc>
          <w:tcPr>
            <w:tcW w:w="9576" w:type="dxa"/>
            <w:shd w:val="clear" w:color="auto" w:fill="auto"/>
          </w:tcPr>
          <w:p w14:paraId="304A41F0" w14:textId="77777777" w:rsidR="005D48C1" w:rsidRPr="005B41FF" w:rsidRDefault="005D48C1" w:rsidP="00AF7882">
            <w:pPr>
              <w:rPr>
                <w:rFonts w:ascii="Verdana" w:hAnsi="Verdana" w:cs="Arial"/>
                <w:b/>
                <w:bCs/>
                <w:sz w:val="22"/>
                <w:szCs w:val="22"/>
              </w:rPr>
            </w:pPr>
            <w:r w:rsidRPr="005B41FF">
              <w:rPr>
                <w:rFonts w:ascii="Verdana" w:hAnsi="Verdana" w:cs="Arial"/>
                <w:b/>
                <w:bCs/>
                <w:sz w:val="22"/>
                <w:szCs w:val="22"/>
              </w:rPr>
              <w:t>Describe the circumstances at the time of the incident (e.g. working in poorly lit areas, rushed, low staffing level, isolated or alone, working in a community setting, unable to get help or assistance, working in unfamiliar location):</w:t>
            </w:r>
          </w:p>
          <w:p w14:paraId="2BD05E4B" w14:textId="77777777" w:rsidR="005D48C1" w:rsidRPr="005B41FF" w:rsidRDefault="005D48C1" w:rsidP="00AF7882">
            <w:pPr>
              <w:rPr>
                <w:rFonts w:ascii="Verdana" w:hAnsi="Verdana" w:cs="Arial"/>
                <w:b/>
                <w:bCs/>
                <w:sz w:val="22"/>
                <w:szCs w:val="22"/>
              </w:rPr>
            </w:pPr>
          </w:p>
          <w:p w14:paraId="0CC37B76" w14:textId="77777777" w:rsidR="002F149A" w:rsidRPr="005B41FF" w:rsidRDefault="002F149A" w:rsidP="00AF7882">
            <w:pPr>
              <w:rPr>
                <w:rFonts w:ascii="Verdana" w:hAnsi="Verdana" w:cs="Arial"/>
                <w:b/>
                <w:bCs/>
                <w:sz w:val="22"/>
                <w:szCs w:val="22"/>
              </w:rPr>
            </w:pPr>
          </w:p>
          <w:p w14:paraId="622C3E54" w14:textId="77777777" w:rsidR="005D48C1" w:rsidRPr="005B41FF" w:rsidRDefault="005D48C1" w:rsidP="00AF7882">
            <w:pPr>
              <w:rPr>
                <w:rFonts w:ascii="Verdana" w:hAnsi="Verdana" w:cs="Arial"/>
                <w:b/>
                <w:bCs/>
                <w:sz w:val="22"/>
                <w:szCs w:val="22"/>
              </w:rPr>
            </w:pPr>
          </w:p>
        </w:tc>
      </w:tr>
    </w:tbl>
    <w:p w14:paraId="3E3527CB" w14:textId="77777777" w:rsidR="005D48C1" w:rsidRPr="005B41FF" w:rsidRDefault="005D48C1" w:rsidP="00D82CE5">
      <w:pPr>
        <w:rPr>
          <w:rFonts w:ascii="Verdana" w:hAnsi="Verdana" w:cs="Arial"/>
          <w:b/>
          <w:bCs/>
          <w:sz w:val="22"/>
          <w:szCs w:val="22"/>
        </w:rPr>
      </w:pPr>
    </w:p>
    <w:p w14:paraId="4FD625D2" w14:textId="77777777" w:rsidR="00C91EA9" w:rsidRPr="005B41FF" w:rsidRDefault="00C91EA9" w:rsidP="00D82CE5">
      <w:pPr>
        <w:rPr>
          <w:rFonts w:ascii="Verdana" w:hAnsi="Verdana" w:cs="Arial"/>
          <w:b/>
          <w:bCs/>
          <w:sz w:val="22"/>
          <w:szCs w:val="22"/>
        </w:rPr>
      </w:pPr>
    </w:p>
    <w:p w14:paraId="18447D07" w14:textId="044B17A1" w:rsidR="00D82CE5" w:rsidRPr="005B41FF" w:rsidRDefault="008C7FE9" w:rsidP="00D82CE5">
      <w:pPr>
        <w:rPr>
          <w:rFonts w:ascii="Verdana" w:hAnsi="Verdana" w:cs="Arial"/>
          <w:b/>
          <w:bCs/>
          <w:sz w:val="22"/>
          <w:szCs w:val="22"/>
        </w:rPr>
      </w:pPr>
      <w:r w:rsidRPr="005B41FF">
        <w:rPr>
          <w:rFonts w:ascii="Verdana" w:hAnsi="Verdana" w:cs="Arial"/>
          <w:b/>
          <w:bCs/>
          <w:sz w:val="22"/>
          <w:szCs w:val="22"/>
        </w:rPr>
        <w:lastRenderedPageBreak/>
        <w:t xml:space="preserve">SECTION </w:t>
      </w:r>
      <w:r w:rsidR="005D48C1" w:rsidRPr="005B41FF">
        <w:rPr>
          <w:rFonts w:ascii="Verdana" w:hAnsi="Verdana" w:cs="Arial"/>
          <w:b/>
          <w:bCs/>
          <w:sz w:val="22"/>
          <w:szCs w:val="22"/>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7BD4" w:rsidRPr="005B41FF" w14:paraId="3E96A031" w14:textId="77777777" w:rsidTr="00AF7882">
        <w:tc>
          <w:tcPr>
            <w:tcW w:w="9576" w:type="dxa"/>
            <w:shd w:val="clear" w:color="auto" w:fill="auto"/>
          </w:tcPr>
          <w:p w14:paraId="167D26B3" w14:textId="77777777" w:rsidR="00807BD4" w:rsidRPr="005B41FF" w:rsidRDefault="00807BD4" w:rsidP="00D82CE5">
            <w:pPr>
              <w:rPr>
                <w:rFonts w:ascii="Verdana" w:hAnsi="Verdana" w:cs="Arial"/>
                <w:b/>
                <w:bCs/>
                <w:sz w:val="22"/>
                <w:szCs w:val="22"/>
              </w:rPr>
            </w:pPr>
            <w:r w:rsidRPr="005B41FF">
              <w:rPr>
                <w:rFonts w:ascii="Verdana" w:hAnsi="Verdana" w:cs="Arial"/>
                <w:b/>
                <w:bCs/>
                <w:sz w:val="22"/>
                <w:szCs w:val="22"/>
              </w:rPr>
              <w:t>Location(s) of Incident [e.g. kitchen, breakroom, restroom, parking lot]</w:t>
            </w:r>
          </w:p>
          <w:p w14:paraId="5A425A7F" w14:textId="77777777" w:rsidR="005D48C1" w:rsidRPr="005B41FF" w:rsidRDefault="005D48C1" w:rsidP="00D82CE5">
            <w:pPr>
              <w:rPr>
                <w:rFonts w:ascii="Verdana" w:hAnsi="Verdana" w:cs="Arial"/>
                <w:b/>
                <w:bCs/>
                <w:color w:val="FF0000"/>
                <w:sz w:val="22"/>
                <w:szCs w:val="22"/>
              </w:rPr>
            </w:pPr>
          </w:p>
        </w:tc>
      </w:tr>
    </w:tbl>
    <w:p w14:paraId="338C3A6A" w14:textId="77777777" w:rsidR="00E76F8F" w:rsidRPr="005B41FF" w:rsidRDefault="00E76F8F" w:rsidP="00D82CE5">
      <w:pPr>
        <w:rPr>
          <w:rFonts w:ascii="Verdana" w:hAnsi="Verdana" w:cs="Arial"/>
          <w:b/>
          <w:bCs/>
          <w:sz w:val="22"/>
          <w:szCs w:val="22"/>
        </w:rPr>
      </w:pPr>
    </w:p>
    <w:p w14:paraId="25A9BA58" w14:textId="77777777" w:rsidR="00D82CE5" w:rsidRPr="005B41FF" w:rsidRDefault="005D48C1" w:rsidP="00D82CE5">
      <w:pPr>
        <w:rPr>
          <w:rFonts w:ascii="Verdana" w:hAnsi="Verdana" w:cs="Arial"/>
          <w:b/>
          <w:bCs/>
          <w:sz w:val="22"/>
          <w:szCs w:val="22"/>
        </w:rPr>
      </w:pPr>
      <w:r w:rsidRPr="005B41FF">
        <w:rPr>
          <w:rFonts w:ascii="Verdana" w:hAnsi="Verdana" w:cs="Arial"/>
          <w:b/>
          <w:bCs/>
          <w:sz w:val="22"/>
          <w:szCs w:val="22"/>
        </w:rPr>
        <w:t>SECTION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D48C1" w:rsidRPr="005B41FF" w14:paraId="50A5ADB3" w14:textId="77777777" w:rsidTr="00AF7882">
        <w:tc>
          <w:tcPr>
            <w:tcW w:w="9576" w:type="dxa"/>
            <w:shd w:val="clear" w:color="auto" w:fill="auto"/>
          </w:tcPr>
          <w:p w14:paraId="7B5E8088" w14:textId="77777777" w:rsidR="005D48C1" w:rsidRPr="005B41FF" w:rsidRDefault="005D48C1" w:rsidP="00D82CE5">
            <w:pPr>
              <w:rPr>
                <w:rFonts w:ascii="Verdana" w:hAnsi="Verdana" w:cs="Arial"/>
                <w:sz w:val="22"/>
                <w:szCs w:val="22"/>
              </w:rPr>
            </w:pPr>
            <w:r w:rsidRPr="005B41FF">
              <w:rPr>
                <w:rFonts w:ascii="Verdana" w:hAnsi="Verdana" w:cs="Arial"/>
                <w:sz w:val="22"/>
                <w:szCs w:val="22"/>
              </w:rPr>
              <w:t>Type of Incident:</w:t>
            </w:r>
          </w:p>
          <w:p w14:paraId="7375D4F1" w14:textId="77777777" w:rsidR="005D48C1" w:rsidRPr="005B41FF" w:rsidRDefault="005D48C1" w:rsidP="00D82CE5">
            <w:pPr>
              <w:rPr>
                <w:rFonts w:ascii="Verdana" w:hAnsi="Verdana" w:cs="Arial"/>
                <w:sz w:val="22"/>
                <w:szCs w:val="22"/>
              </w:rPr>
            </w:pPr>
          </w:p>
          <w:p w14:paraId="0A77255A" w14:textId="77777777" w:rsidR="005D48C1" w:rsidRPr="005B41FF" w:rsidRDefault="005D48C1" w:rsidP="00AF7882">
            <w:pPr>
              <w:numPr>
                <w:ilvl w:val="0"/>
                <w:numId w:val="274"/>
              </w:numPr>
              <w:rPr>
                <w:rFonts w:ascii="Verdana" w:hAnsi="Verdana" w:cs="Arial"/>
                <w:sz w:val="22"/>
                <w:szCs w:val="22"/>
              </w:rPr>
            </w:pPr>
            <w:r w:rsidRPr="005B41FF">
              <w:rPr>
                <w:rFonts w:ascii="Verdana" w:hAnsi="Verdana" w:cs="Arial"/>
                <w:sz w:val="22"/>
                <w:szCs w:val="22"/>
              </w:rPr>
              <w:t>Physical attack without a weapon (e.g. biting, choking, grabbing, kicking, etc.)</w:t>
            </w:r>
          </w:p>
          <w:p w14:paraId="17E0B4A8" w14:textId="77777777" w:rsidR="005D48C1" w:rsidRPr="005B41FF" w:rsidRDefault="005D48C1" w:rsidP="00AF7882">
            <w:pPr>
              <w:numPr>
                <w:ilvl w:val="0"/>
                <w:numId w:val="274"/>
              </w:numPr>
              <w:rPr>
                <w:rFonts w:ascii="Verdana" w:hAnsi="Verdana" w:cs="Arial"/>
                <w:sz w:val="22"/>
                <w:szCs w:val="22"/>
              </w:rPr>
            </w:pPr>
            <w:r w:rsidRPr="005B41FF">
              <w:rPr>
                <w:rFonts w:ascii="Verdana" w:hAnsi="Verdana" w:cs="Arial"/>
                <w:sz w:val="22"/>
                <w:szCs w:val="22"/>
              </w:rPr>
              <w:t xml:space="preserve">Attack with a weapon or object (e.g. firearm, knife, </w:t>
            </w:r>
            <w:proofErr w:type="gramStart"/>
            <w:r w:rsidRPr="005B41FF">
              <w:rPr>
                <w:rFonts w:ascii="Verdana" w:hAnsi="Verdana" w:cs="Arial"/>
                <w:sz w:val="22"/>
                <w:szCs w:val="22"/>
              </w:rPr>
              <w:t>other</w:t>
            </w:r>
            <w:proofErr w:type="gramEnd"/>
            <w:r w:rsidRPr="005B41FF">
              <w:rPr>
                <w:rFonts w:ascii="Verdana" w:hAnsi="Verdana" w:cs="Arial"/>
                <w:sz w:val="22"/>
                <w:szCs w:val="22"/>
              </w:rPr>
              <w:t xml:space="preserve"> object)</w:t>
            </w:r>
          </w:p>
          <w:p w14:paraId="227F4509" w14:textId="711321D1" w:rsidR="005D48C1" w:rsidRPr="005B41FF" w:rsidRDefault="005D48C1" w:rsidP="00AF7882">
            <w:pPr>
              <w:numPr>
                <w:ilvl w:val="0"/>
                <w:numId w:val="274"/>
              </w:numPr>
              <w:rPr>
                <w:rFonts w:ascii="Verdana" w:hAnsi="Verdana" w:cs="Arial"/>
                <w:sz w:val="22"/>
                <w:szCs w:val="22"/>
              </w:rPr>
            </w:pPr>
            <w:r w:rsidRPr="005B41FF">
              <w:rPr>
                <w:rFonts w:ascii="Verdana" w:hAnsi="Verdana" w:cs="Arial"/>
                <w:sz w:val="22"/>
                <w:szCs w:val="22"/>
              </w:rPr>
              <w:t xml:space="preserve">Threat of physical force or </w:t>
            </w:r>
            <w:r w:rsidR="00C91EA9" w:rsidRPr="005B41FF">
              <w:rPr>
                <w:rFonts w:ascii="Verdana" w:hAnsi="Verdana" w:cs="Arial"/>
                <w:sz w:val="22"/>
                <w:szCs w:val="22"/>
              </w:rPr>
              <w:t xml:space="preserve">threat </w:t>
            </w:r>
            <w:r w:rsidRPr="005B41FF">
              <w:rPr>
                <w:rFonts w:ascii="Verdana" w:hAnsi="Verdana" w:cs="Arial"/>
                <w:sz w:val="22"/>
                <w:szCs w:val="22"/>
              </w:rPr>
              <w:t>of the use of a weapon or other object.</w:t>
            </w:r>
          </w:p>
          <w:p w14:paraId="07881FFF" w14:textId="77777777" w:rsidR="005D48C1" w:rsidRPr="005B41FF" w:rsidRDefault="005D48C1" w:rsidP="00AF7882">
            <w:pPr>
              <w:numPr>
                <w:ilvl w:val="0"/>
                <w:numId w:val="274"/>
              </w:numPr>
              <w:rPr>
                <w:rFonts w:ascii="Verdana" w:hAnsi="Verdana" w:cs="Arial"/>
                <w:sz w:val="22"/>
                <w:szCs w:val="22"/>
              </w:rPr>
            </w:pPr>
            <w:r w:rsidRPr="005B41FF">
              <w:rPr>
                <w:rFonts w:ascii="Verdana" w:hAnsi="Verdana" w:cs="Arial"/>
                <w:sz w:val="22"/>
                <w:szCs w:val="22"/>
              </w:rPr>
              <w:t xml:space="preserve">Sexual assault or threat (e.g. </w:t>
            </w:r>
            <w:r w:rsidR="00241CE4" w:rsidRPr="005B41FF">
              <w:rPr>
                <w:rFonts w:ascii="Verdana" w:hAnsi="Verdana" w:cs="Arial"/>
                <w:sz w:val="22"/>
                <w:szCs w:val="22"/>
              </w:rPr>
              <w:t>rape, attempted rape, physical display, unwanted verbal or physical sexual contact, etc.)</w:t>
            </w:r>
          </w:p>
          <w:p w14:paraId="0C40362F" w14:textId="77777777" w:rsidR="00241CE4" w:rsidRPr="005B41FF" w:rsidRDefault="00241CE4" w:rsidP="00AF7882">
            <w:pPr>
              <w:numPr>
                <w:ilvl w:val="0"/>
                <w:numId w:val="274"/>
              </w:numPr>
              <w:rPr>
                <w:rFonts w:ascii="Verdana" w:hAnsi="Verdana" w:cs="Arial"/>
                <w:sz w:val="22"/>
                <w:szCs w:val="22"/>
              </w:rPr>
            </w:pPr>
            <w:r w:rsidRPr="005B41FF">
              <w:rPr>
                <w:rFonts w:ascii="Verdana" w:hAnsi="Verdana" w:cs="Arial"/>
                <w:sz w:val="22"/>
                <w:szCs w:val="22"/>
              </w:rPr>
              <w:t>Animal attack</w:t>
            </w:r>
          </w:p>
          <w:p w14:paraId="2E716E6A" w14:textId="6E425B1C" w:rsidR="00241CE4" w:rsidRPr="005B41FF" w:rsidRDefault="00241CE4" w:rsidP="005B41FF">
            <w:pPr>
              <w:numPr>
                <w:ilvl w:val="0"/>
                <w:numId w:val="274"/>
              </w:numPr>
              <w:rPr>
                <w:rFonts w:ascii="Verdana" w:hAnsi="Verdana" w:cs="Arial"/>
                <w:sz w:val="22"/>
                <w:szCs w:val="22"/>
              </w:rPr>
            </w:pPr>
            <w:r w:rsidRPr="005B41FF">
              <w:rPr>
                <w:rFonts w:ascii="Verdana" w:hAnsi="Verdana" w:cs="Arial"/>
                <w:sz w:val="22"/>
                <w:szCs w:val="22"/>
              </w:rPr>
              <w:t>Other ______________________</w:t>
            </w:r>
          </w:p>
        </w:tc>
      </w:tr>
    </w:tbl>
    <w:p w14:paraId="7F059A05" w14:textId="77777777" w:rsidR="005D48C1" w:rsidRPr="005B41FF" w:rsidRDefault="005D48C1" w:rsidP="00D82CE5">
      <w:pPr>
        <w:rPr>
          <w:rFonts w:ascii="Verdana" w:hAnsi="Verdana" w:cs="Arial"/>
          <w:sz w:val="22"/>
          <w:szCs w:val="22"/>
        </w:rPr>
      </w:pPr>
    </w:p>
    <w:p w14:paraId="14F2A489" w14:textId="77777777" w:rsidR="008C7FE9" w:rsidRPr="005B41FF" w:rsidRDefault="00241CE4" w:rsidP="00D82CE5">
      <w:pPr>
        <w:rPr>
          <w:rFonts w:ascii="Verdana" w:hAnsi="Verdana" w:cs="Arial"/>
          <w:b/>
          <w:bCs/>
          <w:sz w:val="22"/>
          <w:szCs w:val="22"/>
        </w:rPr>
      </w:pPr>
      <w:r w:rsidRPr="005B41FF">
        <w:rPr>
          <w:rFonts w:ascii="Verdana" w:hAnsi="Verdana" w:cs="Arial"/>
          <w:b/>
          <w:bCs/>
          <w:sz w:val="22"/>
          <w:szCs w:val="22"/>
        </w:rPr>
        <w:t>SECTION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41CE4" w:rsidRPr="005B41FF" w14:paraId="15CE1DF1" w14:textId="77777777" w:rsidTr="00AF7882">
        <w:tc>
          <w:tcPr>
            <w:tcW w:w="9576" w:type="dxa"/>
            <w:shd w:val="clear" w:color="auto" w:fill="auto"/>
          </w:tcPr>
          <w:p w14:paraId="3B9ED2D8" w14:textId="77777777" w:rsidR="00241CE4" w:rsidRPr="005B41FF" w:rsidRDefault="00241CE4" w:rsidP="00D82CE5">
            <w:pPr>
              <w:rPr>
                <w:rFonts w:ascii="Verdana" w:hAnsi="Verdana" w:cs="Arial"/>
                <w:sz w:val="22"/>
                <w:szCs w:val="22"/>
              </w:rPr>
            </w:pPr>
            <w:r w:rsidRPr="005B41FF">
              <w:rPr>
                <w:rFonts w:ascii="Verdana" w:hAnsi="Verdana" w:cs="Arial"/>
                <w:sz w:val="22"/>
                <w:szCs w:val="22"/>
              </w:rPr>
              <w:t xml:space="preserve">Consequences of the incident </w:t>
            </w:r>
          </w:p>
          <w:p w14:paraId="570B6F5A" w14:textId="77777777" w:rsidR="00241CE4" w:rsidRPr="005B41FF" w:rsidRDefault="00241CE4" w:rsidP="00D82CE5">
            <w:pPr>
              <w:rPr>
                <w:rFonts w:ascii="Verdana" w:hAnsi="Verdana" w:cs="Arial"/>
                <w:sz w:val="22"/>
                <w:szCs w:val="22"/>
              </w:rPr>
            </w:pPr>
          </w:p>
          <w:p w14:paraId="6CBBA317" w14:textId="119037DD" w:rsidR="00241CE4" w:rsidRPr="005B41FF" w:rsidRDefault="00FC0277" w:rsidP="00AF7882">
            <w:pPr>
              <w:numPr>
                <w:ilvl w:val="0"/>
                <w:numId w:val="275"/>
              </w:numPr>
              <w:rPr>
                <w:rFonts w:ascii="Verdana" w:hAnsi="Verdana" w:cs="Arial"/>
                <w:sz w:val="22"/>
                <w:szCs w:val="22"/>
              </w:rPr>
            </w:pPr>
            <w:r w:rsidRPr="005B41FF">
              <w:rPr>
                <w:rFonts w:ascii="Verdana" w:hAnsi="Verdana" w:cs="Arial"/>
                <w:noProof/>
                <w:snapToGrid/>
                <w:sz w:val="22"/>
                <w:szCs w:val="22"/>
              </w:rPr>
              <mc:AlternateContent>
                <mc:Choice Requires="wps">
                  <w:drawing>
                    <wp:anchor distT="0" distB="0" distL="114300" distR="114300" simplePos="0" relativeHeight="251657216" behindDoc="0" locked="0" layoutInCell="1" allowOverlap="1" wp14:anchorId="19189FE4" wp14:editId="256BF8C9">
                      <wp:simplePos x="0" y="0"/>
                      <wp:positionH relativeFrom="column">
                        <wp:posOffset>4744425</wp:posOffset>
                      </wp:positionH>
                      <wp:positionV relativeFrom="paragraph">
                        <wp:posOffset>9525</wp:posOffset>
                      </wp:positionV>
                      <wp:extent cx="200025" cy="142875"/>
                      <wp:effectExtent l="9525" t="10795" r="9525" b="8255"/>
                      <wp:wrapNone/>
                      <wp:docPr id="3522847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B140DC" id="Rectangle 4" o:spid="_x0000_s1026" style="position:absolute;margin-left:373.6pt;margin-top:.75pt;width:15.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ZhBg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"/>
                  </w:pict>
                </mc:Fallback>
              </mc:AlternateContent>
            </w:r>
            <w:r w:rsidR="002C4930" w:rsidRPr="005B41FF">
              <w:rPr>
                <w:rFonts w:ascii="Verdana" w:hAnsi="Verdana" w:cs="Arial"/>
                <w:noProof/>
                <w:snapToGrid/>
                <w:sz w:val="22"/>
                <w:szCs w:val="22"/>
              </w:rPr>
              <mc:AlternateContent>
                <mc:Choice Requires="wps">
                  <w:drawing>
                    <wp:anchor distT="0" distB="0" distL="114300" distR="114300" simplePos="0" relativeHeight="251656192" behindDoc="0" locked="0" layoutInCell="1" allowOverlap="1" wp14:anchorId="7080D281" wp14:editId="3CA40E9D">
                      <wp:simplePos x="0" y="0"/>
                      <wp:positionH relativeFrom="column">
                        <wp:posOffset>4162425</wp:posOffset>
                      </wp:positionH>
                      <wp:positionV relativeFrom="paragraph">
                        <wp:posOffset>10795</wp:posOffset>
                      </wp:positionV>
                      <wp:extent cx="200025" cy="142875"/>
                      <wp:effectExtent l="9525" t="10795" r="9525" b="8255"/>
                      <wp:wrapNone/>
                      <wp:docPr id="84481810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0D6EA4" id="Rectangle 3" o:spid="_x0000_s1026" style="position:absolute;margin-left:327.75pt;margin-top:.85pt;width:15.7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ZhBg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"/>
                  </w:pict>
                </mc:Fallback>
              </mc:AlternateContent>
            </w:r>
            <w:r w:rsidR="00241CE4" w:rsidRPr="005B41FF">
              <w:rPr>
                <w:rFonts w:ascii="Verdana" w:hAnsi="Verdana" w:cs="Arial"/>
                <w:sz w:val="22"/>
                <w:szCs w:val="22"/>
              </w:rPr>
              <w:t>Was medical treatment provided to the employee?</w:t>
            </w:r>
            <w:r w:rsidR="00324EFA" w:rsidRPr="005B41FF">
              <w:rPr>
                <w:rFonts w:ascii="Verdana" w:hAnsi="Verdana" w:cs="Arial"/>
                <w:sz w:val="22"/>
                <w:szCs w:val="22"/>
              </w:rPr>
              <w:t xml:space="preserve">        Yes     </w:t>
            </w:r>
            <w:r w:rsidR="00787ACD" w:rsidRPr="005B41FF">
              <w:rPr>
                <w:rFonts w:ascii="Verdana" w:hAnsi="Verdana" w:cs="Arial"/>
                <w:sz w:val="22"/>
                <w:szCs w:val="22"/>
              </w:rPr>
              <w:t xml:space="preserve">  </w:t>
            </w:r>
            <w:r w:rsidR="00324EFA" w:rsidRPr="005B41FF">
              <w:rPr>
                <w:rFonts w:ascii="Verdana" w:hAnsi="Verdana" w:cs="Arial"/>
                <w:sz w:val="22"/>
                <w:szCs w:val="22"/>
              </w:rPr>
              <w:t>No</w:t>
            </w:r>
          </w:p>
          <w:p w14:paraId="756C898F" w14:textId="77777777" w:rsidR="00324EFA" w:rsidRPr="005B41FF" w:rsidRDefault="00324EFA" w:rsidP="00AF7882">
            <w:pPr>
              <w:ind w:left="720"/>
              <w:rPr>
                <w:rFonts w:ascii="Verdana" w:hAnsi="Verdana" w:cs="Arial"/>
                <w:sz w:val="22"/>
                <w:szCs w:val="22"/>
              </w:rPr>
            </w:pPr>
          </w:p>
          <w:p w14:paraId="5FE63BD7" w14:textId="565786D0" w:rsidR="00241CE4" w:rsidRPr="005B41FF" w:rsidRDefault="00FC0277" w:rsidP="00AF7882">
            <w:pPr>
              <w:numPr>
                <w:ilvl w:val="0"/>
                <w:numId w:val="275"/>
              </w:numPr>
              <w:rPr>
                <w:rFonts w:ascii="Verdana" w:hAnsi="Verdana" w:cs="Arial"/>
                <w:sz w:val="22"/>
                <w:szCs w:val="22"/>
              </w:rPr>
            </w:pPr>
            <w:r w:rsidRPr="005B41FF">
              <w:rPr>
                <w:rFonts w:ascii="Verdana" w:hAnsi="Verdana" w:cs="Arial"/>
                <w:noProof/>
                <w:snapToGrid/>
                <w:sz w:val="22"/>
                <w:szCs w:val="22"/>
              </w:rPr>
              <mc:AlternateContent>
                <mc:Choice Requires="wps">
                  <w:drawing>
                    <wp:anchor distT="0" distB="0" distL="114300" distR="114300" simplePos="0" relativeHeight="251658240" behindDoc="0" locked="0" layoutInCell="1" allowOverlap="1" wp14:anchorId="77544AC2" wp14:editId="3F384CEB">
                      <wp:simplePos x="0" y="0"/>
                      <wp:positionH relativeFrom="column">
                        <wp:posOffset>4741087</wp:posOffset>
                      </wp:positionH>
                      <wp:positionV relativeFrom="paragraph">
                        <wp:posOffset>12700</wp:posOffset>
                      </wp:positionV>
                      <wp:extent cx="200025" cy="142875"/>
                      <wp:effectExtent l="9525" t="12700" r="9525" b="6350"/>
                      <wp:wrapNone/>
                      <wp:docPr id="8151522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DAB8B2" id="Rectangle 5" o:spid="_x0000_s1026" style="position:absolute;margin-left:373.3pt;margin-top:1pt;width:15.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ZhBg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"/>
                  </w:pict>
                </mc:Fallback>
              </mc:AlternateContent>
            </w:r>
            <w:r w:rsidRPr="005B41FF">
              <w:rPr>
                <w:rFonts w:ascii="Verdana" w:hAnsi="Verdana" w:cs="Arial"/>
                <w:noProof/>
                <w:snapToGrid/>
                <w:sz w:val="22"/>
                <w:szCs w:val="22"/>
              </w:rPr>
              <mc:AlternateContent>
                <mc:Choice Requires="wps">
                  <w:drawing>
                    <wp:anchor distT="0" distB="0" distL="114300" distR="114300" simplePos="0" relativeHeight="251659264" behindDoc="0" locked="0" layoutInCell="1" allowOverlap="1" wp14:anchorId="60BABF93" wp14:editId="4D697449">
                      <wp:simplePos x="0" y="0"/>
                      <wp:positionH relativeFrom="column">
                        <wp:posOffset>4159162</wp:posOffset>
                      </wp:positionH>
                      <wp:positionV relativeFrom="paragraph">
                        <wp:posOffset>12700</wp:posOffset>
                      </wp:positionV>
                      <wp:extent cx="200025" cy="142875"/>
                      <wp:effectExtent l="9525" t="12700" r="9525" b="6350"/>
                      <wp:wrapNone/>
                      <wp:docPr id="6778907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431D60" id="Rectangle 6" o:spid="_x0000_s1026" style="position:absolute;margin-left:327.5pt;margin-top:1pt;width:15.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ZhBg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"/>
                  </w:pict>
                </mc:Fallback>
              </mc:AlternateContent>
            </w:r>
            <w:r w:rsidR="00241CE4" w:rsidRPr="005B41FF">
              <w:rPr>
                <w:rFonts w:ascii="Verdana" w:hAnsi="Verdana" w:cs="Arial"/>
                <w:sz w:val="22"/>
                <w:szCs w:val="22"/>
              </w:rPr>
              <w:t>Was security or law enforcement contact</w:t>
            </w:r>
            <w:r w:rsidR="00C22922" w:rsidRPr="005B41FF">
              <w:rPr>
                <w:rFonts w:ascii="Verdana" w:hAnsi="Verdana" w:cs="Arial"/>
                <w:sz w:val="22"/>
                <w:szCs w:val="22"/>
              </w:rPr>
              <w:t>ed</w:t>
            </w:r>
            <w:r w:rsidR="00241CE4" w:rsidRPr="005B41FF">
              <w:rPr>
                <w:rFonts w:ascii="Verdana" w:hAnsi="Verdana" w:cs="Arial"/>
                <w:sz w:val="22"/>
                <w:szCs w:val="22"/>
              </w:rPr>
              <w:t>?</w:t>
            </w:r>
            <w:r w:rsidR="00324EFA" w:rsidRPr="005B41FF">
              <w:rPr>
                <w:rFonts w:ascii="Verdana" w:hAnsi="Verdana" w:cs="Arial"/>
                <w:sz w:val="22"/>
                <w:szCs w:val="22"/>
              </w:rPr>
              <w:t xml:space="preserve">           </w:t>
            </w:r>
            <w:r w:rsidRPr="005B41FF">
              <w:rPr>
                <w:rFonts w:ascii="Verdana" w:hAnsi="Verdana" w:cs="Arial"/>
                <w:sz w:val="22"/>
                <w:szCs w:val="22"/>
              </w:rPr>
              <w:t xml:space="preserve">      </w:t>
            </w:r>
            <w:r w:rsidR="00324EFA" w:rsidRPr="005B41FF">
              <w:rPr>
                <w:rFonts w:ascii="Verdana" w:hAnsi="Verdana" w:cs="Arial"/>
                <w:sz w:val="22"/>
                <w:szCs w:val="22"/>
              </w:rPr>
              <w:t>Yes       No</w:t>
            </w:r>
          </w:p>
          <w:p w14:paraId="1E92A1EA" w14:textId="77777777" w:rsidR="00324EFA" w:rsidRPr="005B41FF" w:rsidRDefault="00324EFA" w:rsidP="00AF7882">
            <w:pPr>
              <w:ind w:left="720"/>
              <w:rPr>
                <w:rFonts w:ascii="Verdana" w:hAnsi="Verdana" w:cs="Arial"/>
                <w:sz w:val="22"/>
                <w:szCs w:val="22"/>
              </w:rPr>
            </w:pPr>
          </w:p>
          <w:p w14:paraId="7A5A5CAE" w14:textId="18B3E4BE" w:rsidR="00241CE4" w:rsidRPr="005B41FF" w:rsidRDefault="00241CE4" w:rsidP="00AF7882">
            <w:pPr>
              <w:numPr>
                <w:ilvl w:val="0"/>
                <w:numId w:val="275"/>
              </w:numPr>
              <w:rPr>
                <w:rFonts w:ascii="Verdana" w:hAnsi="Verdana" w:cs="Arial"/>
                <w:sz w:val="22"/>
                <w:szCs w:val="22"/>
              </w:rPr>
            </w:pPr>
            <w:r w:rsidRPr="005B41FF">
              <w:rPr>
                <w:rFonts w:ascii="Verdana" w:hAnsi="Verdana" w:cs="Arial"/>
                <w:sz w:val="22"/>
                <w:szCs w:val="22"/>
              </w:rPr>
              <w:t xml:space="preserve">Explain what actions were taken to protect employees from </w:t>
            </w:r>
            <w:r w:rsidR="00956755" w:rsidRPr="005B41FF">
              <w:rPr>
                <w:rFonts w:ascii="Verdana" w:hAnsi="Verdana" w:cs="Arial"/>
                <w:sz w:val="22"/>
                <w:szCs w:val="22"/>
              </w:rPr>
              <w:t xml:space="preserve">any </w:t>
            </w:r>
            <w:r w:rsidRPr="005B41FF">
              <w:rPr>
                <w:rFonts w:ascii="Verdana" w:hAnsi="Verdana" w:cs="Arial"/>
                <w:sz w:val="22"/>
                <w:szCs w:val="22"/>
              </w:rPr>
              <w:t>continuing threat</w:t>
            </w:r>
            <w:r w:rsidR="00324EFA" w:rsidRPr="005B41FF">
              <w:rPr>
                <w:rFonts w:ascii="Verdana" w:hAnsi="Verdana" w:cs="Arial"/>
                <w:sz w:val="22"/>
                <w:szCs w:val="22"/>
              </w:rPr>
              <w:t>.</w:t>
            </w:r>
          </w:p>
          <w:p w14:paraId="3385FC93" w14:textId="77777777" w:rsidR="00324EFA" w:rsidRPr="005B41FF" w:rsidRDefault="00324EFA" w:rsidP="00324EFA">
            <w:pPr>
              <w:rPr>
                <w:rFonts w:ascii="Verdana" w:hAnsi="Verdana" w:cs="Arial"/>
                <w:sz w:val="22"/>
                <w:szCs w:val="22"/>
              </w:rPr>
            </w:pPr>
          </w:p>
          <w:p w14:paraId="363755A4" w14:textId="77777777" w:rsidR="00241CE4" w:rsidRPr="005B41FF" w:rsidRDefault="00241CE4" w:rsidP="00AF7882">
            <w:pPr>
              <w:numPr>
                <w:ilvl w:val="0"/>
                <w:numId w:val="275"/>
              </w:numPr>
              <w:rPr>
                <w:rFonts w:ascii="Verdana" w:hAnsi="Verdana" w:cs="Arial"/>
                <w:sz w:val="22"/>
                <w:szCs w:val="22"/>
              </w:rPr>
            </w:pPr>
            <w:r w:rsidRPr="005B41FF">
              <w:rPr>
                <w:rFonts w:ascii="Verdana" w:hAnsi="Verdana" w:cs="Arial"/>
                <w:sz w:val="22"/>
                <w:szCs w:val="22"/>
              </w:rPr>
              <w:t>Explain the follow-up plan and corrective actions</w:t>
            </w:r>
            <w:r w:rsidR="00324EFA" w:rsidRPr="005B41FF">
              <w:rPr>
                <w:rFonts w:ascii="Verdana" w:hAnsi="Verdana" w:cs="Arial"/>
                <w:sz w:val="22"/>
                <w:szCs w:val="22"/>
              </w:rPr>
              <w:t xml:space="preserve"> to reduce the possibility of another incident from occurring.</w:t>
            </w:r>
          </w:p>
          <w:p w14:paraId="599DCCFE" w14:textId="77777777" w:rsidR="00241CE4" w:rsidRPr="005B41FF" w:rsidRDefault="00241CE4" w:rsidP="00D82CE5">
            <w:pPr>
              <w:rPr>
                <w:rFonts w:ascii="Verdana" w:hAnsi="Verdana" w:cs="Arial"/>
                <w:sz w:val="22"/>
                <w:szCs w:val="22"/>
              </w:rPr>
            </w:pPr>
          </w:p>
        </w:tc>
      </w:tr>
    </w:tbl>
    <w:p w14:paraId="1F5F6F15" w14:textId="77777777" w:rsidR="00D82CE5" w:rsidRPr="005B41FF" w:rsidRDefault="00D82CE5" w:rsidP="00D82CE5">
      <w:pPr>
        <w:rPr>
          <w:rFonts w:ascii="Verdana" w:hAnsi="Verdana" w:cs="Arial"/>
          <w:sz w:val="22"/>
          <w:szCs w:val="22"/>
        </w:rPr>
      </w:pPr>
    </w:p>
    <w:p w14:paraId="2B354BE0" w14:textId="77777777" w:rsidR="00324EFA" w:rsidRPr="005B41FF" w:rsidRDefault="00324EFA" w:rsidP="00D82CE5">
      <w:pPr>
        <w:rPr>
          <w:rFonts w:ascii="Verdana" w:hAnsi="Verdana" w:cs="Arial"/>
          <w:b/>
          <w:bCs/>
          <w:sz w:val="22"/>
          <w:szCs w:val="22"/>
        </w:rPr>
      </w:pPr>
      <w:r w:rsidRPr="005B41FF">
        <w:rPr>
          <w:rFonts w:ascii="Verdana" w:hAnsi="Verdana" w:cs="Arial"/>
          <w:b/>
          <w:bCs/>
          <w:sz w:val="22"/>
          <w:szCs w:val="22"/>
        </w:rPr>
        <w:t>Section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324EFA" w:rsidRPr="005B41FF" w14:paraId="5EC0E232" w14:textId="77777777" w:rsidTr="00AF7882">
        <w:tc>
          <w:tcPr>
            <w:tcW w:w="4788" w:type="dxa"/>
            <w:shd w:val="clear" w:color="auto" w:fill="auto"/>
          </w:tcPr>
          <w:p w14:paraId="36ACA2A6" w14:textId="77777777" w:rsidR="00324EFA" w:rsidRPr="005B41FF" w:rsidRDefault="00324EFA" w:rsidP="00D82CE5">
            <w:pPr>
              <w:rPr>
                <w:rFonts w:ascii="Verdana" w:hAnsi="Verdana" w:cs="Arial"/>
                <w:b/>
                <w:bCs/>
                <w:sz w:val="22"/>
                <w:szCs w:val="22"/>
              </w:rPr>
            </w:pPr>
            <w:r w:rsidRPr="005B41FF">
              <w:rPr>
                <w:rFonts w:ascii="Verdana" w:hAnsi="Verdana" w:cs="Arial"/>
                <w:b/>
                <w:bCs/>
                <w:sz w:val="22"/>
                <w:szCs w:val="22"/>
              </w:rPr>
              <w:t>Completed by:</w:t>
            </w:r>
          </w:p>
          <w:p w14:paraId="17E87EB8" w14:textId="77777777" w:rsidR="00324EFA" w:rsidRPr="005B41FF" w:rsidRDefault="00324EFA" w:rsidP="00D82CE5">
            <w:pPr>
              <w:rPr>
                <w:rFonts w:ascii="Verdana" w:hAnsi="Verdana" w:cs="Arial"/>
                <w:b/>
                <w:bCs/>
                <w:sz w:val="22"/>
                <w:szCs w:val="22"/>
              </w:rPr>
            </w:pPr>
          </w:p>
        </w:tc>
        <w:tc>
          <w:tcPr>
            <w:tcW w:w="4788" w:type="dxa"/>
            <w:shd w:val="clear" w:color="auto" w:fill="auto"/>
          </w:tcPr>
          <w:p w14:paraId="4D52061A" w14:textId="77777777" w:rsidR="00324EFA" w:rsidRPr="005B41FF" w:rsidRDefault="00324EFA" w:rsidP="00D82CE5">
            <w:pPr>
              <w:rPr>
                <w:rFonts w:ascii="Verdana" w:hAnsi="Verdana" w:cs="Arial"/>
                <w:b/>
                <w:bCs/>
                <w:sz w:val="22"/>
                <w:szCs w:val="22"/>
              </w:rPr>
            </w:pPr>
            <w:r w:rsidRPr="005B41FF">
              <w:rPr>
                <w:rFonts w:ascii="Verdana" w:hAnsi="Verdana" w:cs="Arial"/>
                <w:b/>
                <w:bCs/>
                <w:sz w:val="22"/>
                <w:szCs w:val="22"/>
              </w:rPr>
              <w:t>Job Title:</w:t>
            </w:r>
          </w:p>
        </w:tc>
      </w:tr>
      <w:tr w:rsidR="00324EFA" w:rsidRPr="005B41FF" w14:paraId="6BF1E3AF" w14:textId="77777777" w:rsidTr="00AF7882">
        <w:tc>
          <w:tcPr>
            <w:tcW w:w="4788" w:type="dxa"/>
            <w:shd w:val="clear" w:color="auto" w:fill="auto"/>
          </w:tcPr>
          <w:p w14:paraId="28B26E55" w14:textId="77777777" w:rsidR="00324EFA" w:rsidRPr="005B41FF" w:rsidRDefault="00324EFA" w:rsidP="00D82CE5">
            <w:pPr>
              <w:rPr>
                <w:rFonts w:ascii="Verdana" w:hAnsi="Verdana" w:cs="Arial"/>
                <w:b/>
                <w:bCs/>
                <w:sz w:val="22"/>
                <w:szCs w:val="22"/>
              </w:rPr>
            </w:pPr>
            <w:r w:rsidRPr="005B41FF">
              <w:rPr>
                <w:rFonts w:ascii="Verdana" w:hAnsi="Verdana" w:cs="Arial"/>
                <w:b/>
                <w:bCs/>
                <w:sz w:val="22"/>
                <w:szCs w:val="22"/>
              </w:rPr>
              <w:t>Phone Number:</w:t>
            </w:r>
          </w:p>
        </w:tc>
        <w:tc>
          <w:tcPr>
            <w:tcW w:w="4788" w:type="dxa"/>
            <w:shd w:val="clear" w:color="auto" w:fill="auto"/>
          </w:tcPr>
          <w:p w14:paraId="603F885F" w14:textId="77777777" w:rsidR="00324EFA" w:rsidRPr="005B41FF" w:rsidRDefault="00324EFA" w:rsidP="00D82CE5">
            <w:pPr>
              <w:rPr>
                <w:rFonts w:ascii="Verdana" w:hAnsi="Verdana" w:cs="Arial"/>
                <w:b/>
                <w:bCs/>
                <w:sz w:val="22"/>
                <w:szCs w:val="22"/>
              </w:rPr>
            </w:pPr>
            <w:r w:rsidRPr="005B41FF">
              <w:rPr>
                <w:rFonts w:ascii="Verdana" w:hAnsi="Verdana" w:cs="Arial"/>
                <w:b/>
                <w:bCs/>
                <w:sz w:val="22"/>
                <w:szCs w:val="22"/>
              </w:rPr>
              <w:t>Email Address:</w:t>
            </w:r>
          </w:p>
          <w:p w14:paraId="005F8805" w14:textId="77777777" w:rsidR="00324EFA" w:rsidRPr="005B41FF" w:rsidRDefault="00324EFA" w:rsidP="00D82CE5">
            <w:pPr>
              <w:rPr>
                <w:rFonts w:ascii="Verdana" w:hAnsi="Verdana" w:cs="Arial"/>
                <w:b/>
                <w:bCs/>
                <w:sz w:val="22"/>
                <w:szCs w:val="22"/>
              </w:rPr>
            </w:pPr>
          </w:p>
        </w:tc>
      </w:tr>
      <w:tr w:rsidR="00324EFA" w:rsidRPr="005B41FF" w14:paraId="42112843" w14:textId="77777777" w:rsidTr="00AF7882">
        <w:tc>
          <w:tcPr>
            <w:tcW w:w="4788" w:type="dxa"/>
            <w:shd w:val="clear" w:color="auto" w:fill="auto"/>
          </w:tcPr>
          <w:p w14:paraId="39B88F70" w14:textId="77777777" w:rsidR="00324EFA" w:rsidRPr="005B41FF" w:rsidRDefault="00324EFA" w:rsidP="00D82CE5">
            <w:pPr>
              <w:rPr>
                <w:rFonts w:ascii="Verdana" w:hAnsi="Verdana" w:cs="Arial"/>
                <w:b/>
                <w:bCs/>
                <w:sz w:val="22"/>
                <w:szCs w:val="22"/>
              </w:rPr>
            </w:pPr>
            <w:r w:rsidRPr="005B41FF">
              <w:rPr>
                <w:rFonts w:ascii="Verdana" w:hAnsi="Verdana" w:cs="Arial"/>
                <w:b/>
                <w:bCs/>
                <w:sz w:val="22"/>
                <w:szCs w:val="22"/>
              </w:rPr>
              <w:t>Date completed:</w:t>
            </w:r>
          </w:p>
          <w:p w14:paraId="78637BE6" w14:textId="77777777" w:rsidR="00324EFA" w:rsidRPr="005B41FF" w:rsidRDefault="00324EFA" w:rsidP="00D82CE5">
            <w:pPr>
              <w:rPr>
                <w:rFonts w:ascii="Verdana" w:hAnsi="Verdana" w:cs="Arial"/>
                <w:b/>
                <w:bCs/>
                <w:sz w:val="22"/>
                <w:szCs w:val="22"/>
              </w:rPr>
            </w:pPr>
          </w:p>
        </w:tc>
        <w:tc>
          <w:tcPr>
            <w:tcW w:w="4788" w:type="dxa"/>
            <w:shd w:val="clear" w:color="auto" w:fill="auto"/>
          </w:tcPr>
          <w:p w14:paraId="1B9519F2" w14:textId="77777777" w:rsidR="00324EFA" w:rsidRPr="005B41FF" w:rsidRDefault="00324EFA" w:rsidP="00D82CE5">
            <w:pPr>
              <w:rPr>
                <w:rFonts w:ascii="Verdana" w:hAnsi="Verdana" w:cs="Arial"/>
                <w:b/>
                <w:bCs/>
                <w:sz w:val="22"/>
                <w:szCs w:val="22"/>
              </w:rPr>
            </w:pPr>
            <w:r w:rsidRPr="005B41FF">
              <w:rPr>
                <w:rFonts w:ascii="Verdana" w:hAnsi="Verdana" w:cs="Arial"/>
                <w:b/>
                <w:bCs/>
                <w:sz w:val="22"/>
                <w:szCs w:val="22"/>
              </w:rPr>
              <w:t>Program:</w:t>
            </w:r>
          </w:p>
        </w:tc>
      </w:tr>
    </w:tbl>
    <w:p w14:paraId="274279E4" w14:textId="77777777" w:rsidR="001D6409" w:rsidRPr="005B41FF" w:rsidRDefault="001D6409" w:rsidP="00D82CE5">
      <w:pPr>
        <w:rPr>
          <w:rFonts w:ascii="Verdana" w:hAnsi="Verdana" w:cs="Arial"/>
          <w:sz w:val="22"/>
          <w:szCs w:val="22"/>
        </w:rPr>
      </w:pPr>
    </w:p>
    <w:p w14:paraId="3C4AFAB7" w14:textId="77777777" w:rsidR="00324EFA" w:rsidRPr="005B41FF" w:rsidRDefault="00324EFA" w:rsidP="00D82CE5">
      <w:pPr>
        <w:rPr>
          <w:rFonts w:ascii="Verdana" w:hAnsi="Verdana" w:cs="Arial"/>
          <w:sz w:val="22"/>
          <w:szCs w:val="22"/>
        </w:rPr>
      </w:pPr>
      <w:r w:rsidRPr="005B41FF">
        <w:rPr>
          <w:rFonts w:ascii="Verdana" w:hAnsi="Verdana" w:cs="Arial"/>
          <w:sz w:val="22"/>
          <w:szCs w:val="22"/>
        </w:rPr>
        <w:t>Distribution:</w:t>
      </w:r>
    </w:p>
    <w:p w14:paraId="238124FC" w14:textId="77777777" w:rsidR="00324EFA" w:rsidRPr="005B41FF" w:rsidRDefault="00324EFA" w:rsidP="00D82CE5">
      <w:pPr>
        <w:rPr>
          <w:rFonts w:ascii="Verdana" w:hAnsi="Verdana" w:cs="Arial"/>
          <w:sz w:val="22"/>
          <w:szCs w:val="22"/>
        </w:rPr>
      </w:pPr>
    </w:p>
    <w:p w14:paraId="2C749D9B" w14:textId="77777777" w:rsidR="001D6409" w:rsidRPr="005B41FF" w:rsidRDefault="001D6409" w:rsidP="00D82CE5">
      <w:pPr>
        <w:rPr>
          <w:rFonts w:ascii="Verdana" w:hAnsi="Verdana" w:cs="Arial"/>
          <w:sz w:val="22"/>
          <w:szCs w:val="22"/>
        </w:rPr>
      </w:pPr>
      <w:r w:rsidRPr="005B41FF">
        <w:rPr>
          <w:rFonts w:ascii="Verdana" w:hAnsi="Verdana" w:cs="Arial"/>
          <w:sz w:val="22"/>
          <w:szCs w:val="22"/>
        </w:rPr>
        <w:t>Original: Filed with reporting division/program</w:t>
      </w:r>
    </w:p>
    <w:p w14:paraId="427DE25B" w14:textId="5DD1DC83" w:rsidR="008D665A" w:rsidRPr="005B41FF" w:rsidRDefault="001D6409" w:rsidP="005B41FF">
      <w:r w:rsidRPr="005B41FF">
        <w:rPr>
          <w:rFonts w:ascii="Verdana" w:hAnsi="Verdana" w:cs="Arial"/>
          <w:sz w:val="22"/>
          <w:szCs w:val="22"/>
        </w:rPr>
        <w:t xml:space="preserve">Copy: </w:t>
      </w:r>
      <w:r w:rsidRPr="005B41FF">
        <w:rPr>
          <w:rFonts w:ascii="Verdana" w:hAnsi="Verdana" w:cs="Arial"/>
          <w:sz w:val="22"/>
          <w:szCs w:val="22"/>
        </w:rPr>
        <w:tab/>
      </w:r>
      <w:r w:rsidR="00324EFA" w:rsidRPr="005B41FF">
        <w:rPr>
          <w:rFonts w:ascii="Verdana" w:hAnsi="Verdana" w:cs="Arial"/>
          <w:sz w:val="22"/>
          <w:szCs w:val="22"/>
        </w:rPr>
        <w:t>Health and Safety Unit (insert email address)</w:t>
      </w:r>
    </w:p>
    <w:p w14:paraId="7261A222" w14:textId="77777777" w:rsidR="007F7E51" w:rsidRPr="005B41FF" w:rsidRDefault="00DE33D7" w:rsidP="007F7E51">
      <w:pPr>
        <w:pStyle w:val="Subtitle"/>
        <w:rPr>
          <w:rFonts w:ascii="Verdana" w:hAnsi="Verdana" w:cs="Arial"/>
          <w:b/>
          <w:bCs/>
          <w:sz w:val="22"/>
          <w:szCs w:val="22"/>
        </w:rPr>
      </w:pPr>
      <w:r w:rsidRPr="005B41FF">
        <w:rPr>
          <w:rFonts w:ascii="Verdana" w:hAnsi="Verdana" w:cs="Arial"/>
          <w:b/>
          <w:bCs/>
          <w:sz w:val="22"/>
          <w:szCs w:val="22"/>
        </w:rPr>
        <w:br w:type="page"/>
      </w:r>
      <w:r w:rsidR="007F7E51" w:rsidRPr="005B41FF">
        <w:rPr>
          <w:rFonts w:ascii="Verdana" w:hAnsi="Verdana" w:cs="Arial"/>
          <w:b/>
          <w:bCs/>
          <w:sz w:val="22"/>
          <w:szCs w:val="22"/>
        </w:rPr>
        <w:lastRenderedPageBreak/>
        <w:t>Appendix B</w:t>
      </w:r>
    </w:p>
    <w:p w14:paraId="2695F3D4" w14:textId="77777777" w:rsidR="00BA55B3" w:rsidRPr="005B41FF" w:rsidRDefault="00BA55B3" w:rsidP="00BA55B3">
      <w:pPr>
        <w:rPr>
          <w:rFonts w:ascii="Verdana" w:hAnsi="Verdana"/>
          <w:sz w:val="22"/>
          <w:szCs w:val="22"/>
        </w:rPr>
      </w:pPr>
    </w:p>
    <w:p w14:paraId="61B7E10F" w14:textId="77777777" w:rsidR="00BA55B3" w:rsidRPr="005B41FF" w:rsidRDefault="00BA55B3" w:rsidP="00BA55B3">
      <w:pPr>
        <w:jc w:val="center"/>
        <w:rPr>
          <w:rFonts w:ascii="Verdana" w:hAnsi="Verdana" w:cs="Arial"/>
          <w:b/>
          <w:bCs/>
          <w:sz w:val="22"/>
          <w:szCs w:val="22"/>
        </w:rPr>
      </w:pPr>
      <w:r w:rsidRPr="005B41FF">
        <w:rPr>
          <w:rFonts w:ascii="Verdana" w:hAnsi="Verdana" w:cs="Arial"/>
          <w:b/>
          <w:bCs/>
          <w:sz w:val="22"/>
          <w:szCs w:val="22"/>
        </w:rPr>
        <w:t>Post Incident Investigation</w:t>
      </w:r>
    </w:p>
    <w:p w14:paraId="51C27C0D" w14:textId="77777777" w:rsidR="00231D43" w:rsidRPr="005B41FF" w:rsidRDefault="00231D43" w:rsidP="00BA55B3">
      <w:pPr>
        <w:jc w:val="center"/>
        <w:rPr>
          <w:rFonts w:ascii="Verdana" w:hAnsi="Verdana" w:cs="Arial"/>
          <w:b/>
          <w:bCs/>
          <w:sz w:val="22"/>
          <w:szCs w:val="22"/>
        </w:rPr>
      </w:pPr>
    </w:p>
    <w:p w14:paraId="6359D989" w14:textId="28384CC5" w:rsidR="00231D43" w:rsidRPr="005B41FF" w:rsidRDefault="00231D43" w:rsidP="005B41FF">
      <w:pPr>
        <w:rPr>
          <w:rFonts w:ascii="Verdana" w:hAnsi="Verdana" w:cs="Arial"/>
          <w:color w:val="FF0000"/>
          <w:sz w:val="22"/>
          <w:szCs w:val="22"/>
        </w:rPr>
      </w:pPr>
      <w:r w:rsidRPr="005B41FF">
        <w:rPr>
          <w:rFonts w:ascii="Verdana" w:hAnsi="Verdana" w:cs="Arial"/>
          <w:color w:val="FF0000"/>
          <w:sz w:val="22"/>
          <w:szCs w:val="22"/>
        </w:rPr>
        <w:t>Departments may utilize this appendix to comply with Labor Code 6401.9 (2)(K) or create</w:t>
      </w:r>
      <w:r w:rsidR="00BB111C" w:rsidRPr="005B41FF">
        <w:rPr>
          <w:rFonts w:ascii="Verdana" w:hAnsi="Verdana" w:cs="Arial"/>
          <w:color w:val="FF0000"/>
          <w:sz w:val="22"/>
          <w:szCs w:val="22"/>
        </w:rPr>
        <w:t xml:space="preserve"> their own post-incident investigation form. </w:t>
      </w:r>
    </w:p>
    <w:p w14:paraId="6641DC81" w14:textId="77777777" w:rsidR="00C776FF" w:rsidRPr="005B41FF" w:rsidRDefault="00C776FF" w:rsidP="00BA55B3">
      <w:pPr>
        <w:jc w:val="center"/>
        <w:rPr>
          <w:rFonts w:ascii="Verdana" w:hAnsi="Verdana"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E30CE6" w:rsidRPr="005B41FF" w14:paraId="1DB1DABE" w14:textId="77777777" w:rsidTr="00AF7882">
        <w:tc>
          <w:tcPr>
            <w:tcW w:w="4788" w:type="dxa"/>
            <w:shd w:val="clear" w:color="auto" w:fill="auto"/>
          </w:tcPr>
          <w:p w14:paraId="07B53BD3" w14:textId="77777777" w:rsidR="00E30CE6" w:rsidRPr="005B41FF" w:rsidRDefault="00E30CE6" w:rsidP="00AF7882">
            <w:pPr>
              <w:rPr>
                <w:rFonts w:ascii="Verdana" w:hAnsi="Verdana" w:cs="Arial"/>
                <w:b/>
                <w:bCs/>
                <w:sz w:val="22"/>
                <w:szCs w:val="22"/>
              </w:rPr>
            </w:pPr>
            <w:r w:rsidRPr="005B41FF">
              <w:rPr>
                <w:rFonts w:ascii="Verdana" w:hAnsi="Verdana" w:cs="Arial"/>
                <w:b/>
                <w:bCs/>
                <w:sz w:val="22"/>
                <w:szCs w:val="22"/>
              </w:rPr>
              <w:t>Inspection Completed by:</w:t>
            </w:r>
          </w:p>
          <w:p w14:paraId="4EC4C3E6" w14:textId="77777777" w:rsidR="00E30CE6" w:rsidRPr="005B41FF" w:rsidRDefault="00E30CE6" w:rsidP="00AF7882">
            <w:pPr>
              <w:rPr>
                <w:rFonts w:ascii="Verdana" w:hAnsi="Verdana" w:cs="Arial"/>
                <w:b/>
                <w:bCs/>
                <w:sz w:val="22"/>
                <w:szCs w:val="22"/>
              </w:rPr>
            </w:pPr>
          </w:p>
        </w:tc>
        <w:tc>
          <w:tcPr>
            <w:tcW w:w="4788" w:type="dxa"/>
            <w:shd w:val="clear" w:color="auto" w:fill="auto"/>
          </w:tcPr>
          <w:p w14:paraId="6D9C3BDF" w14:textId="77777777" w:rsidR="00E30CE6" w:rsidRPr="005B41FF" w:rsidRDefault="00E30CE6" w:rsidP="00AF7882">
            <w:pPr>
              <w:rPr>
                <w:rFonts w:ascii="Verdana" w:hAnsi="Verdana" w:cs="Arial"/>
                <w:b/>
                <w:bCs/>
                <w:sz w:val="22"/>
                <w:szCs w:val="22"/>
              </w:rPr>
            </w:pPr>
            <w:r w:rsidRPr="005B41FF">
              <w:rPr>
                <w:rFonts w:ascii="Verdana" w:hAnsi="Verdana" w:cs="Arial"/>
                <w:b/>
                <w:bCs/>
                <w:sz w:val="22"/>
                <w:szCs w:val="22"/>
              </w:rPr>
              <w:t>Job Title:</w:t>
            </w:r>
          </w:p>
        </w:tc>
      </w:tr>
      <w:tr w:rsidR="00E30CE6" w:rsidRPr="005B41FF" w14:paraId="2CB21A97" w14:textId="77777777" w:rsidTr="00AF7882">
        <w:tc>
          <w:tcPr>
            <w:tcW w:w="4788" w:type="dxa"/>
            <w:shd w:val="clear" w:color="auto" w:fill="auto"/>
          </w:tcPr>
          <w:p w14:paraId="4B2160E6" w14:textId="77777777" w:rsidR="00E30CE6" w:rsidRPr="005B41FF" w:rsidRDefault="00E30CE6" w:rsidP="00AF7882">
            <w:pPr>
              <w:rPr>
                <w:rFonts w:ascii="Verdana" w:hAnsi="Verdana" w:cs="Arial"/>
                <w:b/>
                <w:bCs/>
                <w:sz w:val="22"/>
                <w:szCs w:val="22"/>
              </w:rPr>
            </w:pPr>
            <w:r w:rsidRPr="005B41FF">
              <w:rPr>
                <w:rFonts w:ascii="Verdana" w:hAnsi="Verdana" w:cs="Arial"/>
                <w:b/>
                <w:bCs/>
                <w:sz w:val="22"/>
                <w:szCs w:val="22"/>
              </w:rPr>
              <w:t>Phone Number:</w:t>
            </w:r>
          </w:p>
        </w:tc>
        <w:tc>
          <w:tcPr>
            <w:tcW w:w="4788" w:type="dxa"/>
            <w:shd w:val="clear" w:color="auto" w:fill="auto"/>
          </w:tcPr>
          <w:p w14:paraId="5A8F2208" w14:textId="77777777" w:rsidR="00E30CE6" w:rsidRPr="005B41FF" w:rsidRDefault="00E30CE6" w:rsidP="00AF7882">
            <w:pPr>
              <w:rPr>
                <w:rFonts w:ascii="Verdana" w:hAnsi="Verdana" w:cs="Arial"/>
                <w:b/>
                <w:bCs/>
                <w:sz w:val="22"/>
                <w:szCs w:val="22"/>
              </w:rPr>
            </w:pPr>
            <w:r w:rsidRPr="005B41FF">
              <w:rPr>
                <w:rFonts w:ascii="Verdana" w:hAnsi="Verdana" w:cs="Arial"/>
                <w:b/>
                <w:bCs/>
                <w:sz w:val="22"/>
                <w:szCs w:val="22"/>
              </w:rPr>
              <w:t>Email Address:</w:t>
            </w:r>
          </w:p>
          <w:p w14:paraId="40197BE0" w14:textId="77777777" w:rsidR="00E30CE6" w:rsidRPr="005B41FF" w:rsidRDefault="00E30CE6" w:rsidP="00AF7882">
            <w:pPr>
              <w:rPr>
                <w:rFonts w:ascii="Verdana" w:hAnsi="Verdana" w:cs="Arial"/>
                <w:b/>
                <w:bCs/>
                <w:sz w:val="22"/>
                <w:szCs w:val="22"/>
              </w:rPr>
            </w:pPr>
          </w:p>
        </w:tc>
      </w:tr>
      <w:tr w:rsidR="00E30CE6" w:rsidRPr="005B41FF" w14:paraId="71CC0B71" w14:textId="77777777" w:rsidTr="00AF7882">
        <w:tc>
          <w:tcPr>
            <w:tcW w:w="4788" w:type="dxa"/>
            <w:shd w:val="clear" w:color="auto" w:fill="auto"/>
          </w:tcPr>
          <w:p w14:paraId="47B2E101" w14:textId="77777777" w:rsidR="00E30CE6" w:rsidRPr="005B41FF" w:rsidRDefault="00E30CE6" w:rsidP="00AF7882">
            <w:pPr>
              <w:rPr>
                <w:rFonts w:ascii="Verdana" w:hAnsi="Verdana" w:cs="Arial"/>
                <w:b/>
                <w:bCs/>
                <w:sz w:val="22"/>
                <w:szCs w:val="22"/>
              </w:rPr>
            </w:pPr>
            <w:r w:rsidRPr="005B41FF">
              <w:rPr>
                <w:rFonts w:ascii="Verdana" w:hAnsi="Verdana" w:cs="Arial"/>
                <w:b/>
                <w:bCs/>
                <w:sz w:val="22"/>
                <w:szCs w:val="22"/>
              </w:rPr>
              <w:t>Date completed:</w:t>
            </w:r>
          </w:p>
          <w:p w14:paraId="346ECE83" w14:textId="77777777" w:rsidR="00E30CE6" w:rsidRPr="005B41FF" w:rsidRDefault="00E30CE6" w:rsidP="00AF7882">
            <w:pPr>
              <w:rPr>
                <w:rFonts w:ascii="Verdana" w:hAnsi="Verdana" w:cs="Arial"/>
                <w:b/>
                <w:bCs/>
                <w:sz w:val="22"/>
                <w:szCs w:val="22"/>
              </w:rPr>
            </w:pPr>
          </w:p>
        </w:tc>
        <w:tc>
          <w:tcPr>
            <w:tcW w:w="4788" w:type="dxa"/>
            <w:shd w:val="clear" w:color="auto" w:fill="auto"/>
          </w:tcPr>
          <w:p w14:paraId="19F547B1" w14:textId="77777777" w:rsidR="00E30CE6" w:rsidRPr="005B41FF" w:rsidRDefault="00E30CE6" w:rsidP="00AF7882">
            <w:pPr>
              <w:rPr>
                <w:rFonts w:ascii="Verdana" w:hAnsi="Verdana" w:cs="Arial"/>
                <w:b/>
                <w:bCs/>
                <w:sz w:val="22"/>
                <w:szCs w:val="22"/>
              </w:rPr>
            </w:pPr>
            <w:r w:rsidRPr="005B41FF">
              <w:rPr>
                <w:rFonts w:ascii="Verdana" w:hAnsi="Verdana" w:cs="Arial"/>
                <w:b/>
                <w:bCs/>
                <w:sz w:val="22"/>
                <w:szCs w:val="22"/>
              </w:rPr>
              <w:t xml:space="preserve">Follow-up Date: </w:t>
            </w:r>
          </w:p>
        </w:tc>
      </w:tr>
    </w:tbl>
    <w:p w14:paraId="3BDFEC75" w14:textId="77777777" w:rsidR="00BA55B3" w:rsidRPr="005B41FF" w:rsidRDefault="00BA55B3" w:rsidP="00BA55B3">
      <w:pPr>
        <w:jc w:val="center"/>
        <w:rPr>
          <w:rFonts w:ascii="Verdana" w:hAnsi="Verdana" w:cs="Arial"/>
          <w:b/>
          <w:bCs/>
          <w:sz w:val="22"/>
          <w:szCs w:val="22"/>
        </w:rPr>
      </w:pPr>
    </w:p>
    <w:p w14:paraId="187F0877" w14:textId="77777777" w:rsidR="00BA55B3" w:rsidRPr="005B41FF" w:rsidRDefault="00BA55B3" w:rsidP="00BA55B3">
      <w:pPr>
        <w:numPr>
          <w:ilvl w:val="0"/>
          <w:numId w:val="278"/>
        </w:numPr>
        <w:rPr>
          <w:rFonts w:ascii="Verdana" w:hAnsi="Verdana" w:cs="Arial"/>
          <w:sz w:val="22"/>
          <w:szCs w:val="22"/>
        </w:rPr>
      </w:pPr>
      <w:r w:rsidRPr="005B41FF">
        <w:rPr>
          <w:rFonts w:ascii="Verdana" w:hAnsi="Verdana" w:cs="Arial"/>
          <w:sz w:val="22"/>
          <w:szCs w:val="22"/>
        </w:rPr>
        <w:t>Where did the incident occur?</w:t>
      </w:r>
      <w:r w:rsidR="00E842E9" w:rsidRPr="005B41FF">
        <w:rPr>
          <w:rFonts w:ascii="Verdana" w:hAnsi="Verdana" w:cs="Arial"/>
          <w:sz w:val="22"/>
          <w:szCs w:val="22"/>
        </w:rPr>
        <w:t xml:space="preserve"> </w:t>
      </w:r>
      <w:r w:rsidR="008636D9" w:rsidRPr="005B41FF">
        <w:rPr>
          <w:rFonts w:ascii="Verdana" w:hAnsi="Verdana" w:cs="Arial"/>
          <w:sz w:val="22"/>
          <w:szCs w:val="22"/>
        </w:rPr>
        <w:t>_________</w:t>
      </w:r>
      <w:r w:rsidRPr="005B41FF">
        <w:rPr>
          <w:rFonts w:ascii="Verdana" w:hAnsi="Verdana" w:cs="Arial"/>
          <w:sz w:val="22"/>
          <w:szCs w:val="22"/>
        </w:rPr>
        <w:t>____________________________</w:t>
      </w:r>
    </w:p>
    <w:p w14:paraId="5C748D67" w14:textId="77777777" w:rsidR="00BA55B3" w:rsidRPr="005B41FF" w:rsidRDefault="00BA55B3" w:rsidP="00BA55B3">
      <w:pPr>
        <w:ind w:left="720"/>
        <w:rPr>
          <w:rFonts w:ascii="Verdana" w:hAnsi="Verdana" w:cs="Arial"/>
          <w:sz w:val="22"/>
          <w:szCs w:val="22"/>
        </w:rPr>
      </w:pPr>
    </w:p>
    <w:p w14:paraId="7E618FE4" w14:textId="77777777" w:rsidR="00BA55B3" w:rsidRPr="005B41FF" w:rsidRDefault="00BA55B3" w:rsidP="00BA55B3">
      <w:pPr>
        <w:numPr>
          <w:ilvl w:val="0"/>
          <w:numId w:val="278"/>
        </w:numPr>
        <w:rPr>
          <w:rFonts w:ascii="Verdana" w:hAnsi="Verdana" w:cs="Arial"/>
          <w:sz w:val="22"/>
          <w:szCs w:val="22"/>
        </w:rPr>
      </w:pPr>
      <w:r w:rsidRPr="005B41FF">
        <w:rPr>
          <w:rFonts w:ascii="Verdana" w:hAnsi="Verdana" w:cs="Arial"/>
          <w:sz w:val="22"/>
          <w:szCs w:val="22"/>
        </w:rPr>
        <w:t>What time did the incident occur?</w:t>
      </w:r>
      <w:r w:rsidR="00E842E9" w:rsidRPr="005B41FF">
        <w:rPr>
          <w:rFonts w:ascii="Verdana" w:hAnsi="Verdana" w:cs="Arial"/>
          <w:sz w:val="22"/>
          <w:szCs w:val="22"/>
        </w:rPr>
        <w:t xml:space="preserve"> </w:t>
      </w:r>
      <w:r w:rsidR="008636D9" w:rsidRPr="005B41FF">
        <w:rPr>
          <w:rFonts w:ascii="Verdana" w:hAnsi="Verdana" w:cs="Arial"/>
          <w:sz w:val="22"/>
          <w:szCs w:val="22"/>
        </w:rPr>
        <w:t>_________</w:t>
      </w:r>
      <w:r w:rsidRPr="005B41FF">
        <w:rPr>
          <w:rFonts w:ascii="Verdana" w:hAnsi="Verdana" w:cs="Arial"/>
          <w:sz w:val="22"/>
          <w:szCs w:val="22"/>
        </w:rPr>
        <w:t>_________________________</w:t>
      </w:r>
    </w:p>
    <w:p w14:paraId="7FDA181C" w14:textId="77777777" w:rsidR="00BA55B3" w:rsidRPr="005B41FF" w:rsidRDefault="00BA55B3" w:rsidP="00BA55B3">
      <w:pPr>
        <w:ind w:left="720"/>
        <w:rPr>
          <w:rFonts w:ascii="Verdana" w:hAnsi="Verdana" w:cs="Arial"/>
          <w:sz w:val="22"/>
          <w:szCs w:val="22"/>
        </w:rPr>
      </w:pPr>
    </w:p>
    <w:p w14:paraId="6CDBD4CB" w14:textId="77777777" w:rsidR="00BA55B3" w:rsidRPr="005B41FF" w:rsidRDefault="00BA55B3" w:rsidP="00BA55B3">
      <w:pPr>
        <w:numPr>
          <w:ilvl w:val="0"/>
          <w:numId w:val="278"/>
        </w:numPr>
        <w:rPr>
          <w:rFonts w:ascii="Verdana" w:hAnsi="Verdana" w:cs="Arial"/>
          <w:sz w:val="22"/>
          <w:szCs w:val="22"/>
        </w:rPr>
      </w:pPr>
      <w:r w:rsidRPr="005B41FF">
        <w:rPr>
          <w:rFonts w:ascii="Verdana" w:hAnsi="Verdana" w:cs="Arial"/>
          <w:sz w:val="22"/>
          <w:szCs w:val="22"/>
        </w:rPr>
        <w:t>Was the employee alone?</w:t>
      </w:r>
      <w:r w:rsidR="00E842E9" w:rsidRPr="005B41FF">
        <w:rPr>
          <w:rFonts w:ascii="Verdana" w:hAnsi="Verdana" w:cs="Arial"/>
          <w:sz w:val="22"/>
          <w:szCs w:val="22"/>
        </w:rPr>
        <w:t xml:space="preserve"> </w:t>
      </w:r>
      <w:r w:rsidR="008636D9" w:rsidRPr="005B41FF">
        <w:rPr>
          <w:rFonts w:ascii="Verdana" w:hAnsi="Verdana" w:cs="Arial"/>
          <w:sz w:val="22"/>
          <w:szCs w:val="22"/>
        </w:rPr>
        <w:t>__________</w:t>
      </w:r>
      <w:r w:rsidRPr="005B41FF">
        <w:rPr>
          <w:rFonts w:ascii="Verdana" w:hAnsi="Verdana" w:cs="Arial"/>
          <w:sz w:val="22"/>
          <w:szCs w:val="22"/>
        </w:rPr>
        <w:t>______________________________</w:t>
      </w:r>
    </w:p>
    <w:p w14:paraId="487F5BDE" w14:textId="77777777" w:rsidR="00BA55B3" w:rsidRPr="005B41FF" w:rsidRDefault="00BA55B3" w:rsidP="00BA55B3">
      <w:pPr>
        <w:ind w:left="720"/>
        <w:rPr>
          <w:rFonts w:ascii="Verdana" w:hAnsi="Verdana" w:cs="Arial"/>
          <w:sz w:val="22"/>
          <w:szCs w:val="22"/>
        </w:rPr>
      </w:pPr>
    </w:p>
    <w:p w14:paraId="58F431AF" w14:textId="77777777" w:rsidR="00BA55B3" w:rsidRPr="005B41FF" w:rsidRDefault="00BA55B3" w:rsidP="00BA55B3">
      <w:pPr>
        <w:numPr>
          <w:ilvl w:val="0"/>
          <w:numId w:val="278"/>
        </w:numPr>
        <w:rPr>
          <w:rFonts w:ascii="Verdana" w:hAnsi="Verdana" w:cs="Arial"/>
          <w:sz w:val="22"/>
          <w:szCs w:val="22"/>
        </w:rPr>
      </w:pPr>
      <w:r w:rsidRPr="005B41FF">
        <w:rPr>
          <w:rFonts w:ascii="Verdana" w:hAnsi="Verdana" w:cs="Arial"/>
          <w:sz w:val="22"/>
          <w:szCs w:val="22"/>
        </w:rPr>
        <w:t>Was a security guard on duty?</w:t>
      </w:r>
      <w:r w:rsidR="00E842E9" w:rsidRPr="005B41FF">
        <w:rPr>
          <w:rFonts w:ascii="Verdana" w:hAnsi="Verdana" w:cs="Arial"/>
          <w:sz w:val="22"/>
          <w:szCs w:val="22"/>
        </w:rPr>
        <w:t xml:space="preserve"> </w:t>
      </w:r>
      <w:r w:rsidR="008636D9" w:rsidRPr="005B41FF">
        <w:rPr>
          <w:rFonts w:ascii="Verdana" w:hAnsi="Verdana" w:cs="Arial"/>
          <w:sz w:val="22"/>
          <w:szCs w:val="22"/>
        </w:rPr>
        <w:t>__</w:t>
      </w:r>
      <w:r w:rsidRPr="005B41FF">
        <w:rPr>
          <w:rFonts w:ascii="Verdana" w:hAnsi="Verdana" w:cs="Arial"/>
          <w:sz w:val="22"/>
          <w:szCs w:val="22"/>
        </w:rPr>
        <w:t>__________________________________</w:t>
      </w:r>
    </w:p>
    <w:p w14:paraId="2B22DED7" w14:textId="77777777" w:rsidR="00BA55B3" w:rsidRPr="005B41FF" w:rsidRDefault="00BA55B3" w:rsidP="00BA55B3">
      <w:pPr>
        <w:pStyle w:val="ListParagraph"/>
        <w:rPr>
          <w:rFonts w:ascii="Verdana" w:hAnsi="Verdana" w:cs="Arial"/>
          <w:sz w:val="22"/>
          <w:szCs w:val="22"/>
        </w:rPr>
      </w:pPr>
    </w:p>
    <w:p w14:paraId="73CBB6E5" w14:textId="77777777" w:rsidR="00BA55B3" w:rsidRPr="005B41FF" w:rsidRDefault="00BA55B3" w:rsidP="00BA55B3">
      <w:pPr>
        <w:ind w:left="720"/>
        <w:rPr>
          <w:rFonts w:ascii="Verdana" w:hAnsi="Verdana" w:cs="Arial"/>
          <w:sz w:val="22"/>
          <w:szCs w:val="22"/>
        </w:rPr>
      </w:pPr>
      <w:r w:rsidRPr="005B41FF">
        <w:rPr>
          <w:rFonts w:ascii="Verdana" w:hAnsi="Verdana" w:cs="Arial"/>
          <w:sz w:val="22"/>
          <w:szCs w:val="22"/>
        </w:rPr>
        <w:t>If yes, was security notified and did security respond?</w:t>
      </w:r>
      <w:r w:rsidR="00E842E9" w:rsidRPr="005B41FF">
        <w:rPr>
          <w:rFonts w:ascii="Verdana" w:hAnsi="Verdana" w:cs="Arial"/>
          <w:sz w:val="22"/>
          <w:szCs w:val="22"/>
        </w:rPr>
        <w:t xml:space="preserve"> </w:t>
      </w:r>
      <w:r w:rsidRPr="005B41FF">
        <w:rPr>
          <w:rFonts w:ascii="Verdana" w:hAnsi="Verdana" w:cs="Arial"/>
          <w:sz w:val="22"/>
          <w:szCs w:val="22"/>
        </w:rPr>
        <w:t>_________________</w:t>
      </w:r>
    </w:p>
    <w:p w14:paraId="69345265" w14:textId="77777777" w:rsidR="00BA55B3" w:rsidRPr="005B41FF" w:rsidRDefault="00BA55B3" w:rsidP="00BA55B3">
      <w:pPr>
        <w:ind w:left="720"/>
        <w:rPr>
          <w:rFonts w:ascii="Verdana" w:hAnsi="Verdana" w:cs="Arial"/>
          <w:sz w:val="22"/>
          <w:szCs w:val="22"/>
        </w:rPr>
      </w:pPr>
    </w:p>
    <w:p w14:paraId="1749D96A" w14:textId="77777777" w:rsidR="00BA55B3" w:rsidRPr="005B41FF" w:rsidRDefault="00BA55B3" w:rsidP="00BA55B3">
      <w:pPr>
        <w:ind w:left="720"/>
        <w:rPr>
          <w:rFonts w:ascii="Verdana" w:hAnsi="Verdana" w:cs="Arial"/>
          <w:sz w:val="22"/>
          <w:szCs w:val="22"/>
        </w:rPr>
      </w:pPr>
      <w:r w:rsidRPr="005B41FF">
        <w:rPr>
          <w:rFonts w:ascii="Verdana" w:hAnsi="Verdana" w:cs="Arial"/>
          <w:sz w:val="22"/>
          <w:szCs w:val="22"/>
        </w:rPr>
        <w:t>How long did it take security to arrive?</w:t>
      </w:r>
      <w:r w:rsidR="00E842E9" w:rsidRPr="005B41FF">
        <w:rPr>
          <w:rFonts w:ascii="Verdana" w:hAnsi="Verdana" w:cs="Arial"/>
          <w:sz w:val="22"/>
          <w:szCs w:val="22"/>
        </w:rPr>
        <w:t xml:space="preserve"> </w:t>
      </w:r>
      <w:r w:rsidRPr="005B41FF">
        <w:rPr>
          <w:rFonts w:ascii="Verdana" w:hAnsi="Verdana" w:cs="Arial"/>
          <w:sz w:val="22"/>
          <w:szCs w:val="22"/>
        </w:rPr>
        <w:t>_____________________________</w:t>
      </w:r>
    </w:p>
    <w:p w14:paraId="0726807E" w14:textId="77777777" w:rsidR="00BA55B3" w:rsidRPr="005B41FF" w:rsidRDefault="00BA55B3" w:rsidP="00BA55B3">
      <w:pPr>
        <w:rPr>
          <w:rFonts w:ascii="Verdana" w:hAnsi="Verdana" w:cs="Arial"/>
          <w:sz w:val="22"/>
          <w:szCs w:val="22"/>
        </w:rPr>
      </w:pPr>
    </w:p>
    <w:p w14:paraId="6B1C121A" w14:textId="77777777" w:rsidR="00BA55B3" w:rsidRPr="005B41FF" w:rsidRDefault="00BA55B3" w:rsidP="00BA55B3">
      <w:pPr>
        <w:numPr>
          <w:ilvl w:val="0"/>
          <w:numId w:val="278"/>
        </w:numPr>
        <w:rPr>
          <w:rFonts w:ascii="Verdana" w:hAnsi="Verdana" w:cs="Arial"/>
          <w:sz w:val="22"/>
          <w:szCs w:val="22"/>
        </w:rPr>
      </w:pPr>
      <w:r w:rsidRPr="005B41FF">
        <w:rPr>
          <w:rFonts w:ascii="Verdana" w:hAnsi="Verdana" w:cs="Arial"/>
          <w:sz w:val="22"/>
          <w:szCs w:val="22"/>
        </w:rPr>
        <w:t xml:space="preserve">Was the perpetrator a stranger, client/patient, </w:t>
      </w:r>
      <w:r w:rsidR="00E76F8F" w:rsidRPr="005B41FF">
        <w:rPr>
          <w:rFonts w:ascii="Verdana" w:hAnsi="Verdana" w:cs="Arial"/>
          <w:sz w:val="22"/>
          <w:szCs w:val="22"/>
        </w:rPr>
        <w:t>co-worker,</w:t>
      </w:r>
      <w:r w:rsidRPr="005B41FF">
        <w:rPr>
          <w:rFonts w:ascii="Verdana" w:hAnsi="Verdana" w:cs="Arial"/>
          <w:sz w:val="22"/>
          <w:szCs w:val="22"/>
        </w:rPr>
        <w:t xml:space="preserve"> or otherwise familiar person? _____________________________________________________________</w:t>
      </w:r>
    </w:p>
    <w:p w14:paraId="2EEF4F5B" w14:textId="77777777" w:rsidR="008F6555" w:rsidRPr="005B41FF" w:rsidRDefault="008F6555" w:rsidP="008F6555">
      <w:pPr>
        <w:ind w:left="720"/>
        <w:rPr>
          <w:rFonts w:ascii="Verdana" w:hAnsi="Verdana" w:cs="Arial"/>
          <w:sz w:val="22"/>
          <w:szCs w:val="22"/>
        </w:rPr>
      </w:pPr>
    </w:p>
    <w:p w14:paraId="2DC41CB8" w14:textId="77777777" w:rsidR="008F6555" w:rsidRPr="005B41FF" w:rsidRDefault="008F6555" w:rsidP="008F6555">
      <w:pPr>
        <w:ind w:left="720"/>
        <w:rPr>
          <w:rFonts w:ascii="Verdana" w:hAnsi="Verdana" w:cs="Arial"/>
          <w:sz w:val="22"/>
          <w:szCs w:val="22"/>
        </w:rPr>
      </w:pPr>
      <w:r w:rsidRPr="005B41FF">
        <w:rPr>
          <w:rFonts w:ascii="Verdana" w:hAnsi="Verdana" w:cs="Arial"/>
          <w:sz w:val="22"/>
          <w:szCs w:val="22"/>
        </w:rPr>
        <w:t xml:space="preserve">How did the perpetrator gain entry to the worksite? </w:t>
      </w:r>
    </w:p>
    <w:p w14:paraId="578E7D55" w14:textId="77777777" w:rsidR="008F6555" w:rsidRPr="005B41FF" w:rsidRDefault="008F6555" w:rsidP="008F6555">
      <w:pPr>
        <w:ind w:left="720"/>
        <w:rPr>
          <w:rFonts w:ascii="Verdana" w:hAnsi="Verdana" w:cs="Arial"/>
          <w:sz w:val="22"/>
          <w:szCs w:val="22"/>
        </w:rPr>
      </w:pPr>
      <w:r w:rsidRPr="005B41FF">
        <w:rPr>
          <w:rFonts w:ascii="Verdana" w:hAnsi="Verdana" w:cs="Arial"/>
          <w:sz w:val="22"/>
          <w:szCs w:val="22"/>
        </w:rPr>
        <w:t>_______________________________________________________________________________________________________________________________________________________________________________________</w:t>
      </w:r>
    </w:p>
    <w:p w14:paraId="106B1274" w14:textId="77777777" w:rsidR="00BA55B3" w:rsidRPr="005B41FF" w:rsidRDefault="00BA55B3" w:rsidP="00BA55B3">
      <w:pPr>
        <w:ind w:left="720"/>
        <w:rPr>
          <w:rFonts w:ascii="Verdana" w:hAnsi="Verdana" w:cs="Arial"/>
          <w:sz w:val="22"/>
          <w:szCs w:val="22"/>
        </w:rPr>
      </w:pPr>
    </w:p>
    <w:p w14:paraId="76AFA72E" w14:textId="77777777" w:rsidR="00BA55B3" w:rsidRPr="005B41FF" w:rsidRDefault="00BA55B3" w:rsidP="00BA55B3">
      <w:pPr>
        <w:numPr>
          <w:ilvl w:val="0"/>
          <w:numId w:val="278"/>
        </w:numPr>
        <w:rPr>
          <w:rFonts w:ascii="Verdana" w:hAnsi="Verdana" w:cs="Arial"/>
          <w:sz w:val="22"/>
          <w:szCs w:val="22"/>
        </w:rPr>
      </w:pPr>
      <w:r w:rsidRPr="005B41FF">
        <w:rPr>
          <w:rFonts w:ascii="Verdana" w:hAnsi="Verdana" w:cs="Arial"/>
          <w:sz w:val="22"/>
          <w:szCs w:val="22"/>
        </w:rPr>
        <w:t>Were any threats made before the incident occurred?</w:t>
      </w:r>
      <w:r w:rsidR="00E842E9" w:rsidRPr="005B41FF">
        <w:rPr>
          <w:rFonts w:ascii="Verdana" w:hAnsi="Verdana" w:cs="Arial"/>
          <w:sz w:val="22"/>
          <w:szCs w:val="22"/>
        </w:rPr>
        <w:t xml:space="preserve"> </w:t>
      </w:r>
      <w:r w:rsidRPr="005B41FF">
        <w:rPr>
          <w:rFonts w:ascii="Verdana" w:hAnsi="Verdana" w:cs="Arial"/>
          <w:sz w:val="22"/>
          <w:szCs w:val="22"/>
        </w:rPr>
        <w:t>__________________</w:t>
      </w:r>
    </w:p>
    <w:p w14:paraId="4BAD9502" w14:textId="77777777" w:rsidR="00BA55B3" w:rsidRPr="005B41FF" w:rsidRDefault="00BA55B3" w:rsidP="00BA55B3">
      <w:pPr>
        <w:pStyle w:val="ListParagraph"/>
        <w:rPr>
          <w:rFonts w:ascii="Verdana" w:hAnsi="Verdana" w:cs="Arial"/>
          <w:sz w:val="22"/>
          <w:szCs w:val="22"/>
        </w:rPr>
      </w:pPr>
    </w:p>
    <w:p w14:paraId="5D3A4CF5" w14:textId="77777777" w:rsidR="00BA55B3" w:rsidRPr="005B41FF" w:rsidRDefault="00BA55B3" w:rsidP="00BA55B3">
      <w:pPr>
        <w:ind w:left="720"/>
        <w:rPr>
          <w:rFonts w:ascii="Verdana" w:hAnsi="Verdana" w:cs="Arial"/>
          <w:sz w:val="22"/>
          <w:szCs w:val="22"/>
        </w:rPr>
      </w:pPr>
      <w:r w:rsidRPr="005B41FF">
        <w:rPr>
          <w:rFonts w:ascii="Verdana" w:hAnsi="Verdana" w:cs="Arial"/>
          <w:sz w:val="22"/>
          <w:szCs w:val="22"/>
        </w:rPr>
        <w:t xml:space="preserve">Were these threats reported? If yes, who were they reported to? </w:t>
      </w:r>
    </w:p>
    <w:p w14:paraId="20A74E0A" w14:textId="77777777" w:rsidR="00BA55B3" w:rsidRPr="005B41FF" w:rsidRDefault="00BA55B3" w:rsidP="00BA55B3">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4D6992D9" w14:textId="77777777" w:rsidR="00BA55B3" w:rsidRPr="005B41FF" w:rsidRDefault="00BA55B3" w:rsidP="00BA55B3">
      <w:pPr>
        <w:ind w:left="720"/>
        <w:rPr>
          <w:rFonts w:ascii="Verdana" w:hAnsi="Verdana" w:cs="Arial"/>
          <w:sz w:val="22"/>
          <w:szCs w:val="22"/>
        </w:rPr>
      </w:pPr>
    </w:p>
    <w:p w14:paraId="66337808" w14:textId="77777777" w:rsidR="00BA55B3" w:rsidRPr="005B41FF" w:rsidRDefault="00BA55B3" w:rsidP="00BA55B3">
      <w:pPr>
        <w:ind w:left="720"/>
        <w:rPr>
          <w:rFonts w:ascii="Verdana" w:hAnsi="Verdana" w:cs="Arial"/>
          <w:sz w:val="22"/>
          <w:szCs w:val="22"/>
        </w:rPr>
      </w:pPr>
      <w:r w:rsidRPr="005B41FF">
        <w:rPr>
          <w:rFonts w:ascii="Verdana" w:hAnsi="Verdana" w:cs="Arial"/>
          <w:sz w:val="22"/>
          <w:szCs w:val="22"/>
        </w:rPr>
        <w:t>What was the response to these reported threats?</w:t>
      </w:r>
    </w:p>
    <w:p w14:paraId="5F90A5A5" w14:textId="77777777" w:rsidR="00BA55B3" w:rsidRPr="005B41FF" w:rsidRDefault="00BA55B3" w:rsidP="00BA55B3">
      <w:pPr>
        <w:ind w:left="720"/>
        <w:rPr>
          <w:rFonts w:ascii="Verdana" w:hAnsi="Verdana" w:cs="Arial"/>
          <w:sz w:val="22"/>
          <w:szCs w:val="22"/>
        </w:rPr>
      </w:pPr>
      <w:r w:rsidRPr="005B41FF">
        <w:rPr>
          <w:rFonts w:ascii="Verdana" w:hAnsi="Verdana" w:cs="Arial"/>
          <w:sz w:val="22"/>
          <w:szCs w:val="22"/>
        </w:rPr>
        <w:t>_____________________________________________________________</w:t>
      </w:r>
      <w:r w:rsidRPr="005B41FF">
        <w:rPr>
          <w:rFonts w:ascii="Verdana" w:hAnsi="Verdana" w:cs="Arial"/>
          <w:sz w:val="22"/>
          <w:szCs w:val="22"/>
        </w:rPr>
        <w:lastRenderedPageBreak/>
        <w:t>__________________________________________________________________________________________________________________________</w:t>
      </w:r>
    </w:p>
    <w:p w14:paraId="4B2F8382" w14:textId="77777777" w:rsidR="008F6555" w:rsidRPr="005B41FF" w:rsidRDefault="008F6555" w:rsidP="008F6555">
      <w:pPr>
        <w:rPr>
          <w:rFonts w:ascii="Verdana" w:hAnsi="Verdana" w:cs="Arial"/>
          <w:sz w:val="22"/>
          <w:szCs w:val="22"/>
        </w:rPr>
      </w:pPr>
    </w:p>
    <w:p w14:paraId="78D4E086" w14:textId="77777777" w:rsidR="00E842E9" w:rsidRPr="005B41FF" w:rsidRDefault="00E842E9" w:rsidP="00E842E9">
      <w:pPr>
        <w:ind w:left="720"/>
        <w:rPr>
          <w:rFonts w:ascii="Verdana" w:hAnsi="Verdana" w:cs="Arial"/>
          <w:sz w:val="22"/>
          <w:szCs w:val="22"/>
        </w:rPr>
      </w:pPr>
    </w:p>
    <w:p w14:paraId="19B66DC4" w14:textId="77777777" w:rsidR="00E842E9" w:rsidRPr="005B41FF" w:rsidRDefault="00E842E9" w:rsidP="00E842E9">
      <w:pPr>
        <w:ind w:left="720"/>
        <w:rPr>
          <w:rFonts w:ascii="Verdana" w:hAnsi="Verdana" w:cs="Arial"/>
          <w:sz w:val="22"/>
          <w:szCs w:val="22"/>
        </w:rPr>
      </w:pPr>
    </w:p>
    <w:p w14:paraId="069DC010" w14:textId="77777777" w:rsidR="008F6555" w:rsidRPr="005B41FF" w:rsidRDefault="008F6555" w:rsidP="008F6555">
      <w:pPr>
        <w:numPr>
          <w:ilvl w:val="0"/>
          <w:numId w:val="278"/>
        </w:numPr>
        <w:rPr>
          <w:rFonts w:ascii="Verdana" w:hAnsi="Verdana" w:cs="Arial"/>
          <w:sz w:val="22"/>
          <w:szCs w:val="22"/>
        </w:rPr>
      </w:pPr>
      <w:r w:rsidRPr="005B41FF">
        <w:rPr>
          <w:rFonts w:ascii="Verdana" w:hAnsi="Verdana" w:cs="Arial"/>
          <w:sz w:val="22"/>
          <w:szCs w:val="22"/>
        </w:rPr>
        <w:t>Was a weapon or object used during the attack? If yes, what type of weapon or object was used?</w:t>
      </w:r>
    </w:p>
    <w:p w14:paraId="6CDDE0B4" w14:textId="77777777" w:rsidR="008F6555" w:rsidRPr="005B41FF" w:rsidRDefault="008F6555" w:rsidP="008F6555">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170250C1" w14:textId="77777777" w:rsidR="008F6555" w:rsidRPr="005B41FF" w:rsidRDefault="008F6555" w:rsidP="008F6555">
      <w:pPr>
        <w:ind w:left="720"/>
        <w:rPr>
          <w:rFonts w:ascii="Verdana" w:hAnsi="Verdana" w:cs="Arial"/>
          <w:sz w:val="22"/>
          <w:szCs w:val="22"/>
        </w:rPr>
      </w:pPr>
    </w:p>
    <w:p w14:paraId="4EE0BD3A" w14:textId="77777777" w:rsidR="008F6555" w:rsidRPr="005B41FF" w:rsidRDefault="008F6555" w:rsidP="008F6555">
      <w:pPr>
        <w:ind w:left="720"/>
        <w:rPr>
          <w:rFonts w:ascii="Verdana" w:hAnsi="Verdana" w:cs="Arial"/>
          <w:sz w:val="22"/>
          <w:szCs w:val="22"/>
        </w:rPr>
      </w:pPr>
      <w:r w:rsidRPr="005B41FF">
        <w:rPr>
          <w:rFonts w:ascii="Verdana" w:hAnsi="Verdana" w:cs="Arial"/>
          <w:sz w:val="22"/>
          <w:szCs w:val="22"/>
        </w:rPr>
        <w:t xml:space="preserve">How did the attacker obtain the weapon or object? </w:t>
      </w:r>
    </w:p>
    <w:p w14:paraId="1EC82DFE" w14:textId="77777777" w:rsidR="008F6555" w:rsidRPr="005B41FF" w:rsidRDefault="008F6555" w:rsidP="008F6555">
      <w:pPr>
        <w:ind w:left="720"/>
        <w:rPr>
          <w:rFonts w:ascii="Verdana" w:hAnsi="Verdana" w:cs="Arial"/>
          <w:sz w:val="22"/>
          <w:szCs w:val="22"/>
        </w:rPr>
      </w:pPr>
      <w:r w:rsidRPr="005B41FF">
        <w:rPr>
          <w:rFonts w:ascii="Verdana" w:hAnsi="Verdana" w:cs="Arial"/>
          <w:sz w:val="22"/>
          <w:szCs w:val="22"/>
        </w:rPr>
        <w:t>__________________________________________________________________________________________________________________________</w:t>
      </w:r>
    </w:p>
    <w:p w14:paraId="00992D8A" w14:textId="77777777" w:rsidR="00E30CE6" w:rsidRPr="005B41FF" w:rsidRDefault="00E30CE6" w:rsidP="00E30CE6">
      <w:pPr>
        <w:ind w:left="720"/>
        <w:rPr>
          <w:rFonts w:ascii="Verdana" w:hAnsi="Verdana" w:cs="Arial"/>
          <w:sz w:val="22"/>
          <w:szCs w:val="22"/>
        </w:rPr>
      </w:pPr>
    </w:p>
    <w:p w14:paraId="0F74A675" w14:textId="77777777" w:rsidR="00AD4E9D" w:rsidRPr="005B41FF" w:rsidRDefault="00F50D30" w:rsidP="00F50D30">
      <w:pPr>
        <w:numPr>
          <w:ilvl w:val="0"/>
          <w:numId w:val="278"/>
        </w:numPr>
        <w:rPr>
          <w:rFonts w:ascii="Verdana" w:hAnsi="Verdana" w:cs="Arial"/>
          <w:sz w:val="22"/>
          <w:szCs w:val="22"/>
        </w:rPr>
      </w:pPr>
      <w:r w:rsidRPr="005B41FF">
        <w:rPr>
          <w:rFonts w:ascii="Verdana" w:hAnsi="Verdana" w:cs="Arial"/>
          <w:sz w:val="22"/>
          <w:szCs w:val="22"/>
        </w:rPr>
        <w:t xml:space="preserve">Are security cameras </w:t>
      </w:r>
      <w:r w:rsidR="00AD4E9D" w:rsidRPr="005B41FF">
        <w:rPr>
          <w:rFonts w:ascii="Verdana" w:hAnsi="Verdana" w:cs="Arial"/>
          <w:sz w:val="22"/>
          <w:szCs w:val="22"/>
        </w:rPr>
        <w:t xml:space="preserve">located in the area the employee was attacked? If yes, how </w:t>
      </w:r>
      <w:r w:rsidR="00E30CE6" w:rsidRPr="005B41FF">
        <w:rPr>
          <w:rFonts w:ascii="Verdana" w:hAnsi="Verdana" w:cs="Arial"/>
          <w:sz w:val="22"/>
          <w:szCs w:val="22"/>
        </w:rPr>
        <w:t>many,</w:t>
      </w:r>
      <w:r w:rsidR="00AD4E9D" w:rsidRPr="005B41FF">
        <w:rPr>
          <w:rFonts w:ascii="Verdana" w:hAnsi="Verdana" w:cs="Arial"/>
          <w:sz w:val="22"/>
          <w:szCs w:val="22"/>
        </w:rPr>
        <w:t xml:space="preserve"> and where are they located?</w:t>
      </w:r>
    </w:p>
    <w:p w14:paraId="09228723" w14:textId="77777777" w:rsidR="00F50D30" w:rsidRPr="005B41FF" w:rsidRDefault="00AD4E9D"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__________________________________________________________________________________________________________________________</w:t>
      </w:r>
    </w:p>
    <w:p w14:paraId="0CA70446" w14:textId="77777777" w:rsidR="00AD4E9D" w:rsidRPr="005B41FF" w:rsidRDefault="00AD4E9D" w:rsidP="00AD4E9D">
      <w:pPr>
        <w:rPr>
          <w:rFonts w:ascii="Verdana" w:hAnsi="Verdana" w:cs="Arial"/>
          <w:sz w:val="22"/>
          <w:szCs w:val="22"/>
        </w:rPr>
      </w:pPr>
    </w:p>
    <w:p w14:paraId="7E5BB63F" w14:textId="77777777" w:rsidR="00AD4E9D" w:rsidRPr="005B41FF" w:rsidRDefault="00AD4E9D" w:rsidP="00AD4E9D">
      <w:pPr>
        <w:numPr>
          <w:ilvl w:val="0"/>
          <w:numId w:val="278"/>
        </w:numPr>
        <w:rPr>
          <w:rFonts w:ascii="Verdana" w:hAnsi="Verdana" w:cs="Arial"/>
          <w:sz w:val="22"/>
          <w:szCs w:val="22"/>
        </w:rPr>
      </w:pPr>
      <w:r w:rsidRPr="005B41FF">
        <w:rPr>
          <w:rFonts w:ascii="Verdana" w:hAnsi="Verdana" w:cs="Arial"/>
          <w:sz w:val="22"/>
          <w:szCs w:val="22"/>
        </w:rPr>
        <w:t xml:space="preserve">Are there security mirrors in the area the employee was attacked? If yes, how </w:t>
      </w:r>
      <w:r w:rsidR="00E30CE6" w:rsidRPr="005B41FF">
        <w:rPr>
          <w:rFonts w:ascii="Verdana" w:hAnsi="Verdana" w:cs="Arial"/>
          <w:sz w:val="22"/>
          <w:szCs w:val="22"/>
        </w:rPr>
        <w:t>many,</w:t>
      </w:r>
      <w:r w:rsidRPr="005B41FF">
        <w:rPr>
          <w:rFonts w:ascii="Verdana" w:hAnsi="Verdana" w:cs="Arial"/>
          <w:sz w:val="22"/>
          <w:szCs w:val="22"/>
        </w:rPr>
        <w:t xml:space="preserve"> and where are they located?</w:t>
      </w:r>
    </w:p>
    <w:p w14:paraId="1F6B9C04"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7E4D10C1"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6D88AB01" w14:textId="77777777" w:rsidR="00AD4E9D" w:rsidRPr="005B41FF" w:rsidRDefault="00AD4E9D" w:rsidP="00AD4E9D">
      <w:pPr>
        <w:rPr>
          <w:rFonts w:ascii="Verdana" w:hAnsi="Verdana" w:cs="Arial"/>
          <w:sz w:val="22"/>
          <w:szCs w:val="22"/>
        </w:rPr>
      </w:pPr>
    </w:p>
    <w:p w14:paraId="2F153EF9" w14:textId="77777777" w:rsidR="00AD4E9D" w:rsidRPr="005B41FF" w:rsidRDefault="00AD4E9D" w:rsidP="00AD4E9D">
      <w:pPr>
        <w:numPr>
          <w:ilvl w:val="0"/>
          <w:numId w:val="278"/>
        </w:numPr>
        <w:rPr>
          <w:rFonts w:ascii="Verdana" w:hAnsi="Verdana" w:cs="Arial"/>
          <w:sz w:val="22"/>
          <w:szCs w:val="22"/>
        </w:rPr>
      </w:pPr>
      <w:r w:rsidRPr="005B41FF">
        <w:rPr>
          <w:rFonts w:ascii="Verdana" w:hAnsi="Verdana" w:cs="Arial"/>
          <w:sz w:val="22"/>
          <w:szCs w:val="22"/>
        </w:rPr>
        <w:t xml:space="preserve">Is a keycard required to enter the location the area the employee was attacked? </w:t>
      </w:r>
    </w:p>
    <w:p w14:paraId="5D1DA8CD"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55E1B236" w14:textId="77777777" w:rsidR="00AD4E9D" w:rsidRPr="005B41FF" w:rsidRDefault="00AD4E9D" w:rsidP="00AD4E9D">
      <w:pPr>
        <w:ind w:left="720"/>
        <w:rPr>
          <w:rFonts w:ascii="Verdana" w:hAnsi="Verdana" w:cs="Arial"/>
          <w:sz w:val="22"/>
          <w:szCs w:val="22"/>
        </w:rPr>
      </w:pPr>
    </w:p>
    <w:p w14:paraId="4E7EB77B"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Was the keycard reader working properly when the attack occurred?</w:t>
      </w:r>
    </w:p>
    <w:p w14:paraId="6E51B8CE"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502BAFD8" w14:textId="77777777" w:rsidR="00437DE3" w:rsidRPr="005B41FF" w:rsidRDefault="00437DE3" w:rsidP="00437DE3">
      <w:pPr>
        <w:rPr>
          <w:rFonts w:ascii="Verdana" w:hAnsi="Verdana" w:cs="Arial"/>
          <w:sz w:val="22"/>
          <w:szCs w:val="22"/>
        </w:rPr>
      </w:pPr>
    </w:p>
    <w:p w14:paraId="3705D8CC" w14:textId="77777777" w:rsidR="00437DE3" w:rsidRPr="005B41FF" w:rsidRDefault="00437DE3" w:rsidP="00437DE3">
      <w:pPr>
        <w:ind w:left="720"/>
        <w:rPr>
          <w:rFonts w:ascii="Verdana" w:hAnsi="Verdana" w:cs="Arial"/>
          <w:sz w:val="22"/>
          <w:szCs w:val="22"/>
        </w:rPr>
      </w:pPr>
      <w:r w:rsidRPr="005B41FF">
        <w:rPr>
          <w:rFonts w:ascii="Verdana" w:hAnsi="Verdana" w:cs="Arial"/>
          <w:sz w:val="22"/>
          <w:szCs w:val="22"/>
        </w:rPr>
        <w:t>Does the door to the area close and lock automatically?</w:t>
      </w:r>
      <w:r w:rsidR="0032563F" w:rsidRPr="005B41FF">
        <w:rPr>
          <w:rFonts w:ascii="Verdana" w:hAnsi="Verdana" w:cs="Arial"/>
          <w:sz w:val="22"/>
          <w:szCs w:val="22"/>
        </w:rPr>
        <w:t xml:space="preserve"> _</w:t>
      </w:r>
      <w:r w:rsidRPr="005B41FF">
        <w:rPr>
          <w:rFonts w:ascii="Verdana" w:hAnsi="Verdana" w:cs="Arial"/>
          <w:sz w:val="22"/>
          <w:szCs w:val="22"/>
        </w:rPr>
        <w:t>________________</w:t>
      </w:r>
    </w:p>
    <w:p w14:paraId="765AD017" w14:textId="77777777" w:rsidR="00437DE3" w:rsidRPr="005B41FF" w:rsidRDefault="00437DE3" w:rsidP="00437DE3">
      <w:pPr>
        <w:ind w:left="720"/>
        <w:rPr>
          <w:rFonts w:ascii="Verdana" w:hAnsi="Verdana" w:cs="Arial"/>
          <w:sz w:val="22"/>
          <w:szCs w:val="22"/>
        </w:rPr>
      </w:pPr>
    </w:p>
    <w:p w14:paraId="14EDF539" w14:textId="77777777" w:rsidR="00437DE3" w:rsidRPr="005B41FF" w:rsidRDefault="00437DE3" w:rsidP="00437DE3">
      <w:pPr>
        <w:ind w:left="720"/>
        <w:rPr>
          <w:rFonts w:ascii="Verdana" w:hAnsi="Verdana" w:cs="Arial"/>
          <w:sz w:val="22"/>
          <w:szCs w:val="22"/>
        </w:rPr>
      </w:pPr>
      <w:r w:rsidRPr="005B41FF">
        <w:rPr>
          <w:rFonts w:ascii="Verdana" w:hAnsi="Verdana" w:cs="Arial"/>
          <w:sz w:val="22"/>
          <w:szCs w:val="22"/>
        </w:rPr>
        <w:t>Was the door working properly?</w:t>
      </w:r>
      <w:r w:rsidR="0032563F" w:rsidRPr="005B41FF">
        <w:rPr>
          <w:rFonts w:ascii="Verdana" w:hAnsi="Verdana" w:cs="Arial"/>
          <w:sz w:val="22"/>
          <w:szCs w:val="22"/>
        </w:rPr>
        <w:t xml:space="preserve"> </w:t>
      </w:r>
      <w:r w:rsidRPr="005B41FF">
        <w:rPr>
          <w:rFonts w:ascii="Verdana" w:hAnsi="Verdana" w:cs="Arial"/>
          <w:sz w:val="22"/>
          <w:szCs w:val="22"/>
        </w:rPr>
        <w:t>___________________________________</w:t>
      </w:r>
    </w:p>
    <w:p w14:paraId="07E550B8" w14:textId="77777777" w:rsidR="00437DE3" w:rsidRPr="005B41FF" w:rsidRDefault="00437DE3" w:rsidP="00437DE3">
      <w:pPr>
        <w:ind w:left="720"/>
        <w:rPr>
          <w:rFonts w:ascii="Verdana" w:hAnsi="Verdana" w:cs="Arial"/>
          <w:sz w:val="22"/>
          <w:szCs w:val="22"/>
        </w:rPr>
      </w:pPr>
    </w:p>
    <w:p w14:paraId="0356617D" w14:textId="77777777" w:rsidR="00437DE3" w:rsidRPr="005B41FF" w:rsidRDefault="00437DE3" w:rsidP="00437DE3">
      <w:pPr>
        <w:ind w:left="720"/>
        <w:rPr>
          <w:rFonts w:ascii="Verdana" w:hAnsi="Verdana" w:cs="Arial"/>
          <w:sz w:val="22"/>
          <w:szCs w:val="22"/>
        </w:rPr>
      </w:pPr>
      <w:r w:rsidRPr="005B41FF">
        <w:rPr>
          <w:rFonts w:ascii="Verdana" w:hAnsi="Verdana" w:cs="Arial"/>
          <w:sz w:val="22"/>
          <w:szCs w:val="22"/>
        </w:rPr>
        <w:t>Do employees prop these doors open?</w:t>
      </w:r>
      <w:r w:rsidR="0032563F" w:rsidRPr="005B41FF">
        <w:rPr>
          <w:rFonts w:ascii="Verdana" w:hAnsi="Verdana" w:cs="Arial"/>
          <w:sz w:val="22"/>
          <w:szCs w:val="22"/>
        </w:rPr>
        <w:t xml:space="preserve"> </w:t>
      </w:r>
      <w:r w:rsidRPr="005B41FF">
        <w:rPr>
          <w:rFonts w:ascii="Verdana" w:hAnsi="Verdana" w:cs="Arial"/>
          <w:sz w:val="22"/>
          <w:szCs w:val="22"/>
        </w:rPr>
        <w:t>______________________________</w:t>
      </w:r>
    </w:p>
    <w:p w14:paraId="23E6A632" w14:textId="77777777" w:rsidR="00437DE3" w:rsidRPr="005B41FF" w:rsidRDefault="00437DE3" w:rsidP="00437DE3">
      <w:pPr>
        <w:ind w:left="720"/>
        <w:rPr>
          <w:rFonts w:ascii="Verdana" w:hAnsi="Verdana" w:cs="Arial"/>
          <w:sz w:val="22"/>
          <w:szCs w:val="22"/>
        </w:rPr>
      </w:pPr>
    </w:p>
    <w:p w14:paraId="62827EF7" w14:textId="77777777" w:rsidR="00437DE3" w:rsidRPr="005B41FF" w:rsidRDefault="00437DE3" w:rsidP="00AD4E9D">
      <w:pPr>
        <w:numPr>
          <w:ilvl w:val="0"/>
          <w:numId w:val="278"/>
        </w:numPr>
        <w:rPr>
          <w:rFonts w:ascii="Verdana" w:hAnsi="Verdana" w:cs="Arial"/>
          <w:sz w:val="22"/>
          <w:szCs w:val="22"/>
        </w:rPr>
      </w:pPr>
      <w:r w:rsidRPr="005B41FF">
        <w:rPr>
          <w:rFonts w:ascii="Verdana" w:hAnsi="Verdana" w:cs="Arial"/>
          <w:sz w:val="22"/>
          <w:szCs w:val="22"/>
        </w:rPr>
        <w:t>Was the area properly illuminated?</w:t>
      </w:r>
      <w:r w:rsidR="0032563F" w:rsidRPr="005B41FF">
        <w:rPr>
          <w:rFonts w:ascii="Verdana" w:hAnsi="Verdana" w:cs="Arial"/>
          <w:sz w:val="22"/>
          <w:szCs w:val="22"/>
        </w:rPr>
        <w:t xml:space="preserve"> </w:t>
      </w:r>
      <w:r w:rsidRPr="005B41FF">
        <w:rPr>
          <w:rFonts w:ascii="Verdana" w:hAnsi="Verdana" w:cs="Arial"/>
          <w:sz w:val="22"/>
          <w:szCs w:val="22"/>
        </w:rPr>
        <w:t>_________________________________</w:t>
      </w:r>
    </w:p>
    <w:p w14:paraId="434DA96A" w14:textId="77777777" w:rsidR="00437DE3" w:rsidRPr="005B41FF" w:rsidRDefault="00437DE3" w:rsidP="00437DE3">
      <w:pPr>
        <w:ind w:left="720"/>
        <w:rPr>
          <w:rFonts w:ascii="Verdana" w:hAnsi="Verdana" w:cs="Arial"/>
          <w:sz w:val="22"/>
          <w:szCs w:val="22"/>
        </w:rPr>
      </w:pPr>
    </w:p>
    <w:p w14:paraId="15691FA0" w14:textId="77777777" w:rsidR="00437DE3" w:rsidRPr="005B41FF" w:rsidRDefault="00437DE3" w:rsidP="00437DE3">
      <w:pPr>
        <w:ind w:left="720"/>
        <w:rPr>
          <w:rFonts w:ascii="Verdana" w:hAnsi="Verdana" w:cs="Arial"/>
          <w:sz w:val="22"/>
          <w:szCs w:val="22"/>
        </w:rPr>
      </w:pPr>
      <w:r w:rsidRPr="005B41FF">
        <w:rPr>
          <w:rFonts w:ascii="Verdana" w:hAnsi="Verdana" w:cs="Arial"/>
          <w:sz w:val="22"/>
          <w:szCs w:val="22"/>
        </w:rPr>
        <w:t>Were there any burnt out light bulbs?</w:t>
      </w:r>
      <w:r w:rsidR="0032563F" w:rsidRPr="005B41FF">
        <w:rPr>
          <w:rFonts w:ascii="Verdana" w:hAnsi="Verdana" w:cs="Arial"/>
          <w:sz w:val="22"/>
          <w:szCs w:val="22"/>
        </w:rPr>
        <w:t xml:space="preserve"> </w:t>
      </w:r>
      <w:r w:rsidRPr="005B41FF">
        <w:rPr>
          <w:rFonts w:ascii="Verdana" w:hAnsi="Verdana" w:cs="Arial"/>
          <w:sz w:val="22"/>
          <w:szCs w:val="22"/>
        </w:rPr>
        <w:t>______________________________</w:t>
      </w:r>
    </w:p>
    <w:p w14:paraId="7CEF07FA" w14:textId="77777777" w:rsidR="00437DE3" w:rsidRPr="005B41FF" w:rsidRDefault="00437DE3" w:rsidP="00437DE3">
      <w:pPr>
        <w:ind w:left="720"/>
        <w:rPr>
          <w:rFonts w:ascii="Verdana" w:hAnsi="Verdana" w:cs="Arial"/>
          <w:sz w:val="22"/>
          <w:szCs w:val="22"/>
        </w:rPr>
      </w:pPr>
    </w:p>
    <w:p w14:paraId="7911ED44" w14:textId="77777777" w:rsidR="00AD4E9D" w:rsidRPr="005B41FF" w:rsidRDefault="00AD4E9D" w:rsidP="00AD4E9D">
      <w:pPr>
        <w:numPr>
          <w:ilvl w:val="0"/>
          <w:numId w:val="278"/>
        </w:numPr>
        <w:rPr>
          <w:rFonts w:ascii="Verdana" w:hAnsi="Verdana" w:cs="Arial"/>
          <w:sz w:val="22"/>
          <w:szCs w:val="22"/>
        </w:rPr>
      </w:pPr>
      <w:r w:rsidRPr="005B41FF">
        <w:rPr>
          <w:rFonts w:ascii="Verdana" w:hAnsi="Verdana" w:cs="Arial"/>
          <w:sz w:val="22"/>
          <w:szCs w:val="22"/>
        </w:rPr>
        <w:t>Do members of the public pass-through metal detectors when entering the building?</w:t>
      </w:r>
    </w:p>
    <w:p w14:paraId="3FC835D3"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lastRenderedPageBreak/>
        <w:t>_____________________________________________________________</w:t>
      </w:r>
    </w:p>
    <w:p w14:paraId="7EC5BDAF" w14:textId="77777777" w:rsidR="00AD4E9D" w:rsidRPr="005B41FF" w:rsidRDefault="00AD4E9D" w:rsidP="00AD4E9D">
      <w:pPr>
        <w:rPr>
          <w:rFonts w:ascii="Verdana" w:hAnsi="Verdana" w:cs="Arial"/>
          <w:sz w:val="22"/>
          <w:szCs w:val="22"/>
        </w:rPr>
      </w:pPr>
    </w:p>
    <w:p w14:paraId="030AE135" w14:textId="77777777" w:rsidR="00AD4E9D" w:rsidRPr="005B41FF" w:rsidRDefault="00AD4E9D" w:rsidP="00AD4E9D">
      <w:pPr>
        <w:numPr>
          <w:ilvl w:val="0"/>
          <w:numId w:val="278"/>
        </w:numPr>
        <w:rPr>
          <w:rFonts w:ascii="Verdana" w:hAnsi="Verdana" w:cs="Arial"/>
          <w:sz w:val="22"/>
          <w:szCs w:val="22"/>
        </w:rPr>
      </w:pPr>
      <w:r w:rsidRPr="005B41FF">
        <w:rPr>
          <w:rFonts w:ascii="Verdana" w:hAnsi="Verdana" w:cs="Arial"/>
          <w:sz w:val="22"/>
          <w:szCs w:val="22"/>
        </w:rPr>
        <w:t>For incidents that occurred at the front desk, lobby, reception, or customer service area:</w:t>
      </w:r>
    </w:p>
    <w:p w14:paraId="536E60D4" w14:textId="77777777" w:rsidR="00AD4E9D" w:rsidRPr="005B41FF" w:rsidRDefault="00AD4E9D" w:rsidP="00AD4E9D">
      <w:pPr>
        <w:ind w:left="720"/>
        <w:rPr>
          <w:rFonts w:ascii="Verdana" w:hAnsi="Verdana" w:cs="Arial"/>
          <w:sz w:val="22"/>
          <w:szCs w:val="22"/>
        </w:rPr>
      </w:pPr>
    </w:p>
    <w:p w14:paraId="4C859629"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Are there physical barriers separating the employee and customer or client (plexiglass, partitions, bullet resistant customer windows)?</w:t>
      </w:r>
    </w:p>
    <w:p w14:paraId="3BDE7803"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60AEF21D" w14:textId="77777777" w:rsidR="00AD4E9D" w:rsidRPr="005B41FF" w:rsidRDefault="00AD4E9D" w:rsidP="00AD4E9D">
      <w:pPr>
        <w:ind w:left="720"/>
        <w:rPr>
          <w:rFonts w:ascii="Verdana" w:hAnsi="Verdana" w:cs="Arial"/>
          <w:sz w:val="22"/>
          <w:szCs w:val="22"/>
        </w:rPr>
      </w:pPr>
    </w:p>
    <w:p w14:paraId="328B395F"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Do employees have access to a panic button?</w:t>
      </w:r>
    </w:p>
    <w:p w14:paraId="2224CE80" w14:textId="77777777" w:rsidR="00AD4E9D" w:rsidRPr="005B41FF" w:rsidRDefault="00AD4E9D"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7912C7EF" w14:textId="77777777" w:rsidR="00437DE3" w:rsidRPr="005B41FF" w:rsidRDefault="00437DE3" w:rsidP="00AD4E9D">
      <w:pPr>
        <w:ind w:left="720"/>
        <w:rPr>
          <w:rFonts w:ascii="Verdana" w:hAnsi="Verdana" w:cs="Arial"/>
          <w:sz w:val="22"/>
          <w:szCs w:val="22"/>
        </w:rPr>
      </w:pPr>
    </w:p>
    <w:p w14:paraId="608D07F2" w14:textId="77777777" w:rsidR="00437DE3" w:rsidRPr="005B41FF" w:rsidRDefault="00437DE3" w:rsidP="00AD4E9D">
      <w:pPr>
        <w:ind w:left="720"/>
        <w:rPr>
          <w:rFonts w:ascii="Verdana" w:hAnsi="Verdana" w:cs="Arial"/>
          <w:sz w:val="22"/>
          <w:szCs w:val="22"/>
        </w:rPr>
      </w:pPr>
      <w:r w:rsidRPr="005B41FF">
        <w:rPr>
          <w:rFonts w:ascii="Verdana" w:hAnsi="Verdana" w:cs="Arial"/>
          <w:sz w:val="22"/>
          <w:szCs w:val="22"/>
        </w:rPr>
        <w:t>Are waiting areas free of objects that could be used as weapons?</w:t>
      </w:r>
    </w:p>
    <w:p w14:paraId="1D76ACF4" w14:textId="77777777" w:rsidR="00437DE3" w:rsidRPr="005B41FF" w:rsidRDefault="00437DE3" w:rsidP="00AD4E9D">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6CD5BE8A" w14:textId="77777777" w:rsidR="00C776FF" w:rsidRPr="005B41FF" w:rsidRDefault="00C776FF" w:rsidP="00E30CE6">
      <w:pPr>
        <w:rPr>
          <w:rFonts w:ascii="Verdana" w:hAnsi="Verdana" w:cs="Arial"/>
          <w:sz w:val="22"/>
          <w:szCs w:val="22"/>
        </w:rPr>
      </w:pPr>
    </w:p>
    <w:p w14:paraId="5EFBB349" w14:textId="77777777" w:rsidR="00C776FF" w:rsidRPr="005B41FF" w:rsidRDefault="00C776FF" w:rsidP="00E30CE6">
      <w:pPr>
        <w:ind w:left="720"/>
        <w:rPr>
          <w:rFonts w:ascii="Verdana" w:hAnsi="Verdana" w:cs="Arial"/>
          <w:sz w:val="22"/>
          <w:szCs w:val="22"/>
        </w:rPr>
      </w:pPr>
      <w:r w:rsidRPr="005B41FF">
        <w:rPr>
          <w:rFonts w:ascii="Verdana" w:hAnsi="Verdana" w:cs="Arial"/>
          <w:sz w:val="22"/>
          <w:szCs w:val="22"/>
        </w:rPr>
        <w:t>Are chairs and furniture secured to prevent use as weapons?</w:t>
      </w:r>
      <w:r w:rsidR="0032563F" w:rsidRPr="005B41FF">
        <w:rPr>
          <w:rFonts w:ascii="Verdana" w:hAnsi="Verdana" w:cs="Arial"/>
          <w:sz w:val="22"/>
          <w:szCs w:val="22"/>
        </w:rPr>
        <w:t xml:space="preserve"> _</w:t>
      </w:r>
      <w:r w:rsidRPr="005B41FF">
        <w:rPr>
          <w:rFonts w:ascii="Verdana" w:hAnsi="Verdana" w:cs="Arial"/>
          <w:sz w:val="22"/>
          <w:szCs w:val="22"/>
        </w:rPr>
        <w:t>___________</w:t>
      </w:r>
    </w:p>
    <w:p w14:paraId="7919DACC" w14:textId="77777777" w:rsidR="00C776FF" w:rsidRPr="005B41FF" w:rsidRDefault="00C776FF" w:rsidP="00C776FF">
      <w:pPr>
        <w:rPr>
          <w:rFonts w:ascii="Verdana" w:hAnsi="Verdana" w:cs="Arial"/>
          <w:sz w:val="22"/>
          <w:szCs w:val="22"/>
        </w:rPr>
      </w:pPr>
    </w:p>
    <w:p w14:paraId="6FEBB7CC" w14:textId="77777777" w:rsidR="00C776FF" w:rsidRPr="005B41FF" w:rsidRDefault="00C776FF" w:rsidP="00C776FF">
      <w:pPr>
        <w:numPr>
          <w:ilvl w:val="0"/>
          <w:numId w:val="278"/>
        </w:numPr>
        <w:rPr>
          <w:rFonts w:ascii="Verdana" w:hAnsi="Verdana" w:cs="Arial"/>
          <w:sz w:val="22"/>
          <w:szCs w:val="22"/>
        </w:rPr>
      </w:pPr>
      <w:r w:rsidRPr="005B41FF">
        <w:rPr>
          <w:rFonts w:ascii="Verdana" w:hAnsi="Verdana" w:cs="Arial"/>
          <w:sz w:val="22"/>
          <w:szCs w:val="22"/>
        </w:rPr>
        <w:t>For incidents occurring on the exterior of the building:</w:t>
      </w:r>
    </w:p>
    <w:p w14:paraId="40F6F855" w14:textId="77777777" w:rsidR="00C776FF" w:rsidRPr="005B41FF" w:rsidRDefault="00C776FF" w:rsidP="00C776FF">
      <w:pPr>
        <w:ind w:left="720"/>
        <w:rPr>
          <w:rFonts w:ascii="Verdana" w:hAnsi="Verdana" w:cs="Arial"/>
          <w:sz w:val="22"/>
          <w:szCs w:val="22"/>
        </w:rPr>
      </w:pPr>
    </w:p>
    <w:p w14:paraId="5DA1AC05"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Are security personnel provided outside the building? ___________________</w:t>
      </w:r>
    </w:p>
    <w:p w14:paraId="1E511F2C" w14:textId="77777777" w:rsidR="00C776FF" w:rsidRPr="005B41FF" w:rsidRDefault="00C776FF" w:rsidP="00C776FF">
      <w:pPr>
        <w:ind w:left="720"/>
        <w:rPr>
          <w:rFonts w:ascii="Verdana" w:hAnsi="Verdana" w:cs="Arial"/>
          <w:sz w:val="22"/>
          <w:szCs w:val="22"/>
        </w:rPr>
      </w:pPr>
    </w:p>
    <w:p w14:paraId="2925AF48"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Is video surveillance provided outside the building? ____________________</w:t>
      </w:r>
    </w:p>
    <w:p w14:paraId="25C21DE5" w14:textId="77777777" w:rsidR="00C776FF" w:rsidRPr="005B41FF" w:rsidRDefault="00C776FF" w:rsidP="00C776FF">
      <w:pPr>
        <w:ind w:left="720"/>
        <w:rPr>
          <w:rFonts w:ascii="Verdana" w:hAnsi="Verdana" w:cs="Arial"/>
          <w:sz w:val="22"/>
          <w:szCs w:val="22"/>
        </w:rPr>
      </w:pPr>
    </w:p>
    <w:p w14:paraId="2301B1A3"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Is there enough lighting to see clearly outside the building? ______________</w:t>
      </w:r>
    </w:p>
    <w:p w14:paraId="13086CB8" w14:textId="77777777" w:rsidR="00C776FF" w:rsidRPr="005B41FF" w:rsidRDefault="00C776FF" w:rsidP="00C776FF">
      <w:pPr>
        <w:ind w:left="720"/>
        <w:rPr>
          <w:rFonts w:ascii="Verdana" w:hAnsi="Verdana" w:cs="Arial"/>
          <w:sz w:val="22"/>
          <w:szCs w:val="22"/>
        </w:rPr>
      </w:pPr>
    </w:p>
    <w:p w14:paraId="453F92A7"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Are all exterior walkways visible to security personnel? _________________</w:t>
      </w:r>
    </w:p>
    <w:p w14:paraId="32E9F945" w14:textId="77777777" w:rsidR="00C776FF" w:rsidRPr="005B41FF" w:rsidRDefault="00C776FF" w:rsidP="00C776FF">
      <w:pPr>
        <w:ind w:left="720"/>
        <w:rPr>
          <w:rFonts w:ascii="Verdana" w:hAnsi="Verdana" w:cs="Arial"/>
          <w:sz w:val="22"/>
          <w:szCs w:val="22"/>
        </w:rPr>
      </w:pPr>
    </w:p>
    <w:p w14:paraId="550C956C"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 xml:space="preserve">Is the area surrounding the building free of bushes or other hiding places? </w:t>
      </w:r>
    </w:p>
    <w:p w14:paraId="5ECD2367"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_____________________________________________________________</w:t>
      </w:r>
    </w:p>
    <w:p w14:paraId="7ED41815" w14:textId="77777777" w:rsidR="00C776FF" w:rsidRPr="005B41FF" w:rsidRDefault="00C776FF" w:rsidP="00C776FF">
      <w:pPr>
        <w:ind w:left="720"/>
        <w:rPr>
          <w:rFonts w:ascii="Verdana" w:hAnsi="Verdana" w:cs="Arial"/>
          <w:sz w:val="22"/>
          <w:szCs w:val="22"/>
        </w:rPr>
      </w:pPr>
    </w:p>
    <w:p w14:paraId="29ACCC86"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Is there a nearby parking lot reserved for employees only? ______________</w:t>
      </w:r>
    </w:p>
    <w:p w14:paraId="652F03EC" w14:textId="77777777" w:rsidR="00C776FF" w:rsidRPr="005B41FF" w:rsidRDefault="00C776FF" w:rsidP="00C776FF">
      <w:pPr>
        <w:ind w:left="720"/>
        <w:rPr>
          <w:rFonts w:ascii="Verdana" w:hAnsi="Verdana" w:cs="Arial"/>
          <w:sz w:val="22"/>
          <w:szCs w:val="22"/>
        </w:rPr>
      </w:pPr>
    </w:p>
    <w:p w14:paraId="57B66D5E"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Is the parking lot attended or keycard access required? _________________</w:t>
      </w:r>
    </w:p>
    <w:p w14:paraId="0C8E99ED" w14:textId="77777777" w:rsidR="00C776FF" w:rsidRPr="005B41FF" w:rsidRDefault="00C776FF" w:rsidP="00C776FF">
      <w:pPr>
        <w:ind w:left="720"/>
        <w:rPr>
          <w:rFonts w:ascii="Verdana" w:hAnsi="Verdana" w:cs="Arial"/>
          <w:sz w:val="22"/>
          <w:szCs w:val="22"/>
        </w:rPr>
      </w:pPr>
    </w:p>
    <w:p w14:paraId="55B3C65A" w14:textId="77777777" w:rsidR="00C776FF" w:rsidRPr="005B41FF" w:rsidRDefault="00C776FF" w:rsidP="00E30CE6">
      <w:pPr>
        <w:ind w:left="720"/>
        <w:rPr>
          <w:rFonts w:ascii="Verdana" w:hAnsi="Verdana" w:cs="Arial"/>
          <w:sz w:val="22"/>
          <w:szCs w:val="22"/>
        </w:rPr>
      </w:pPr>
      <w:r w:rsidRPr="005B41FF">
        <w:rPr>
          <w:rFonts w:ascii="Verdana" w:hAnsi="Verdana" w:cs="Arial"/>
          <w:sz w:val="22"/>
          <w:szCs w:val="22"/>
        </w:rPr>
        <w:t>Is the parking lot free of blind spots and is landscaping trimmed back to prevent hiding</w:t>
      </w:r>
      <w:r w:rsidR="00E30CE6" w:rsidRPr="005B41FF">
        <w:rPr>
          <w:rFonts w:ascii="Verdana" w:hAnsi="Verdana" w:cs="Arial"/>
          <w:sz w:val="22"/>
          <w:szCs w:val="22"/>
        </w:rPr>
        <w:t xml:space="preserve"> </w:t>
      </w:r>
      <w:r w:rsidRPr="005B41FF">
        <w:rPr>
          <w:rFonts w:ascii="Verdana" w:hAnsi="Verdana" w:cs="Arial"/>
          <w:sz w:val="22"/>
          <w:szCs w:val="22"/>
        </w:rPr>
        <w:t>places?</w:t>
      </w:r>
      <w:r w:rsidR="00E30CE6" w:rsidRPr="005B41FF">
        <w:rPr>
          <w:rFonts w:ascii="Verdana" w:hAnsi="Verdana" w:cs="Arial"/>
          <w:sz w:val="22"/>
          <w:szCs w:val="22"/>
        </w:rPr>
        <w:t xml:space="preserve"> </w:t>
      </w:r>
      <w:r w:rsidRPr="005B41FF">
        <w:rPr>
          <w:rFonts w:ascii="Verdana" w:hAnsi="Verdana" w:cs="Arial"/>
          <w:sz w:val="22"/>
          <w:szCs w:val="22"/>
        </w:rPr>
        <w:t>____________________________________________________</w:t>
      </w:r>
    </w:p>
    <w:p w14:paraId="6CCD5FCE" w14:textId="77777777" w:rsidR="00C776FF" w:rsidRPr="005B41FF" w:rsidRDefault="00C776FF" w:rsidP="00C776FF">
      <w:pPr>
        <w:ind w:left="720"/>
        <w:rPr>
          <w:rFonts w:ascii="Verdana" w:hAnsi="Verdana" w:cs="Arial"/>
          <w:sz w:val="22"/>
          <w:szCs w:val="22"/>
        </w:rPr>
      </w:pPr>
    </w:p>
    <w:p w14:paraId="1DE15E5F" w14:textId="77777777" w:rsidR="00C776FF" w:rsidRPr="005B41FF" w:rsidRDefault="00C776FF" w:rsidP="00E30CE6">
      <w:pPr>
        <w:ind w:left="720"/>
        <w:rPr>
          <w:rFonts w:ascii="Verdana" w:hAnsi="Verdana" w:cs="Arial"/>
          <w:sz w:val="22"/>
          <w:szCs w:val="22"/>
        </w:rPr>
      </w:pPr>
      <w:r w:rsidRPr="005B41FF">
        <w:rPr>
          <w:rFonts w:ascii="Verdana" w:hAnsi="Verdana" w:cs="Arial"/>
          <w:sz w:val="22"/>
          <w:szCs w:val="22"/>
        </w:rPr>
        <w:t>Is there enough lighting to see clearly in the parking lot and when walking to the building?</w:t>
      </w:r>
      <w:r w:rsidR="00E30CE6" w:rsidRPr="005B41FF">
        <w:rPr>
          <w:rFonts w:ascii="Verdana" w:hAnsi="Verdana" w:cs="Arial"/>
          <w:sz w:val="22"/>
          <w:szCs w:val="22"/>
        </w:rPr>
        <w:t xml:space="preserve"> </w:t>
      </w:r>
      <w:r w:rsidRPr="005B41FF">
        <w:rPr>
          <w:rFonts w:ascii="Verdana" w:hAnsi="Verdana" w:cs="Arial"/>
          <w:sz w:val="22"/>
          <w:szCs w:val="22"/>
        </w:rPr>
        <w:t>_________________________________________________________</w:t>
      </w:r>
    </w:p>
    <w:p w14:paraId="69EE11CA" w14:textId="77777777" w:rsidR="00C776FF" w:rsidRPr="005B41FF" w:rsidRDefault="00C776FF" w:rsidP="00C776FF">
      <w:pPr>
        <w:rPr>
          <w:rFonts w:ascii="Verdana" w:hAnsi="Verdana" w:cs="Arial"/>
          <w:sz w:val="22"/>
          <w:szCs w:val="22"/>
        </w:rPr>
      </w:pPr>
    </w:p>
    <w:p w14:paraId="6D2D63D2" w14:textId="77777777" w:rsidR="00C776FF" w:rsidRPr="005B41FF" w:rsidRDefault="00C776FF" w:rsidP="00C776FF">
      <w:pPr>
        <w:numPr>
          <w:ilvl w:val="0"/>
          <w:numId w:val="278"/>
        </w:numPr>
        <w:rPr>
          <w:rFonts w:ascii="Verdana" w:hAnsi="Verdana" w:cs="Arial"/>
          <w:sz w:val="22"/>
          <w:szCs w:val="22"/>
        </w:rPr>
      </w:pPr>
      <w:r w:rsidRPr="005B41FF">
        <w:rPr>
          <w:rFonts w:ascii="Verdana" w:hAnsi="Verdana" w:cs="Arial"/>
          <w:sz w:val="22"/>
          <w:szCs w:val="22"/>
        </w:rPr>
        <w:lastRenderedPageBreak/>
        <w:t>What can be done to prevent future incidents?</w:t>
      </w:r>
    </w:p>
    <w:p w14:paraId="015B6FA5" w14:textId="77777777" w:rsidR="00C776FF" w:rsidRPr="005B41FF" w:rsidRDefault="00C776FF" w:rsidP="00C776FF">
      <w:pPr>
        <w:ind w:left="720"/>
        <w:rPr>
          <w:rFonts w:ascii="Verdana" w:hAnsi="Verdana" w:cs="Arial"/>
          <w:sz w:val="22"/>
          <w:szCs w:val="22"/>
        </w:rPr>
      </w:pPr>
      <w:r w:rsidRPr="005B41FF">
        <w:rPr>
          <w:rFonts w:ascii="Verdana" w:hAnsi="Verdana" w:cs="Arial"/>
          <w:sz w:val="22"/>
          <w:szCs w:val="22"/>
        </w:rPr>
        <w:t>__________________________________________________________________________________________________________________________</w:t>
      </w:r>
    </w:p>
    <w:p w14:paraId="2BD6C643" w14:textId="77777777" w:rsidR="00C776FF" w:rsidRPr="005B41FF" w:rsidRDefault="00C776FF" w:rsidP="00C776FF">
      <w:pPr>
        <w:rPr>
          <w:rFonts w:ascii="Verdana" w:hAnsi="Verdana" w:cs="Arial"/>
          <w:sz w:val="22"/>
          <w:szCs w:val="22"/>
        </w:rPr>
      </w:pPr>
    </w:p>
    <w:p w14:paraId="6980D074" w14:textId="77777777" w:rsidR="00C776FF" w:rsidRPr="005B41FF" w:rsidRDefault="00C776FF" w:rsidP="00C776FF">
      <w:pPr>
        <w:numPr>
          <w:ilvl w:val="0"/>
          <w:numId w:val="278"/>
        </w:numPr>
        <w:rPr>
          <w:rFonts w:ascii="Verdana" w:hAnsi="Verdana" w:cs="Arial"/>
          <w:sz w:val="22"/>
          <w:szCs w:val="22"/>
        </w:rPr>
      </w:pPr>
      <w:r w:rsidRPr="005B41FF">
        <w:rPr>
          <w:rFonts w:ascii="Verdana" w:hAnsi="Verdana" w:cs="Arial"/>
          <w:sz w:val="22"/>
          <w:szCs w:val="22"/>
        </w:rPr>
        <w:t>What corrective actions can be implemented to prevent another incident?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1975"/>
      </w:tblGrid>
      <w:tr w:rsidR="00C776FF" w:rsidRPr="005B41FF" w14:paraId="412DFFFD" w14:textId="77777777" w:rsidTr="00AF7882">
        <w:tc>
          <w:tcPr>
            <w:tcW w:w="6858" w:type="dxa"/>
            <w:shd w:val="clear" w:color="auto" w:fill="auto"/>
          </w:tcPr>
          <w:p w14:paraId="0DC9EEDD" w14:textId="77777777" w:rsidR="00C776FF" w:rsidRPr="005B41FF" w:rsidRDefault="00C776FF" w:rsidP="00C776FF">
            <w:pPr>
              <w:rPr>
                <w:rFonts w:ascii="Verdana" w:hAnsi="Verdana" w:cs="Arial"/>
                <w:sz w:val="22"/>
                <w:szCs w:val="22"/>
              </w:rPr>
            </w:pPr>
            <w:r w:rsidRPr="005B41FF">
              <w:rPr>
                <w:rFonts w:ascii="Verdana" w:hAnsi="Verdana" w:cs="Arial"/>
                <w:sz w:val="22"/>
                <w:szCs w:val="22"/>
              </w:rPr>
              <w:t>Corrective Action</w:t>
            </w:r>
          </w:p>
        </w:tc>
        <w:tc>
          <w:tcPr>
            <w:tcW w:w="1998" w:type="dxa"/>
            <w:shd w:val="clear" w:color="auto" w:fill="auto"/>
          </w:tcPr>
          <w:p w14:paraId="16DD41B2" w14:textId="77777777" w:rsidR="00C776FF" w:rsidRPr="005B41FF" w:rsidRDefault="00C776FF" w:rsidP="00C776FF">
            <w:pPr>
              <w:rPr>
                <w:rFonts w:ascii="Verdana" w:hAnsi="Verdana" w:cs="Arial"/>
                <w:sz w:val="22"/>
                <w:szCs w:val="22"/>
              </w:rPr>
            </w:pPr>
            <w:r w:rsidRPr="005B41FF">
              <w:rPr>
                <w:rFonts w:ascii="Verdana" w:hAnsi="Verdana" w:cs="Arial"/>
                <w:sz w:val="22"/>
                <w:szCs w:val="22"/>
              </w:rPr>
              <w:t>Date completed</w:t>
            </w:r>
          </w:p>
        </w:tc>
      </w:tr>
      <w:tr w:rsidR="00C776FF" w:rsidRPr="005B41FF" w14:paraId="5BD73502" w14:textId="77777777" w:rsidTr="00AF7882">
        <w:tc>
          <w:tcPr>
            <w:tcW w:w="6858" w:type="dxa"/>
            <w:shd w:val="clear" w:color="auto" w:fill="auto"/>
          </w:tcPr>
          <w:p w14:paraId="1CC25AD7" w14:textId="77777777" w:rsidR="00C776FF" w:rsidRPr="005B41FF" w:rsidRDefault="00C776FF" w:rsidP="00C776FF">
            <w:pPr>
              <w:rPr>
                <w:rFonts w:ascii="Verdana" w:hAnsi="Verdana" w:cs="Arial"/>
                <w:sz w:val="22"/>
                <w:szCs w:val="22"/>
              </w:rPr>
            </w:pPr>
          </w:p>
        </w:tc>
        <w:tc>
          <w:tcPr>
            <w:tcW w:w="1998" w:type="dxa"/>
            <w:shd w:val="clear" w:color="auto" w:fill="auto"/>
          </w:tcPr>
          <w:p w14:paraId="672399FC" w14:textId="77777777" w:rsidR="00C776FF" w:rsidRPr="005B41FF" w:rsidRDefault="00C776FF" w:rsidP="00C776FF">
            <w:pPr>
              <w:rPr>
                <w:rFonts w:ascii="Verdana" w:hAnsi="Verdana" w:cs="Arial"/>
                <w:sz w:val="22"/>
                <w:szCs w:val="22"/>
              </w:rPr>
            </w:pPr>
          </w:p>
        </w:tc>
      </w:tr>
      <w:tr w:rsidR="00C776FF" w:rsidRPr="005B41FF" w14:paraId="5FC686A1" w14:textId="77777777" w:rsidTr="00AF7882">
        <w:tc>
          <w:tcPr>
            <w:tcW w:w="6858" w:type="dxa"/>
            <w:shd w:val="clear" w:color="auto" w:fill="auto"/>
          </w:tcPr>
          <w:p w14:paraId="6A196D1C" w14:textId="77777777" w:rsidR="00C776FF" w:rsidRPr="005B41FF" w:rsidRDefault="00C776FF" w:rsidP="00C776FF">
            <w:pPr>
              <w:rPr>
                <w:rFonts w:ascii="Verdana" w:hAnsi="Verdana" w:cs="Arial"/>
                <w:sz w:val="22"/>
                <w:szCs w:val="22"/>
              </w:rPr>
            </w:pPr>
          </w:p>
        </w:tc>
        <w:tc>
          <w:tcPr>
            <w:tcW w:w="1998" w:type="dxa"/>
            <w:shd w:val="clear" w:color="auto" w:fill="auto"/>
          </w:tcPr>
          <w:p w14:paraId="6C7BADC6" w14:textId="77777777" w:rsidR="00C776FF" w:rsidRPr="005B41FF" w:rsidRDefault="00C776FF" w:rsidP="00C776FF">
            <w:pPr>
              <w:rPr>
                <w:rFonts w:ascii="Verdana" w:hAnsi="Verdana" w:cs="Arial"/>
                <w:sz w:val="22"/>
                <w:szCs w:val="22"/>
              </w:rPr>
            </w:pPr>
          </w:p>
        </w:tc>
      </w:tr>
    </w:tbl>
    <w:p w14:paraId="4AF82317" w14:textId="77777777" w:rsidR="004473A3" w:rsidRPr="005B41FF" w:rsidRDefault="004473A3" w:rsidP="00E30CE6">
      <w:pPr>
        <w:pStyle w:val="Subtitle"/>
        <w:rPr>
          <w:rFonts w:ascii="Verdana" w:hAnsi="Verdana" w:cs="Arial"/>
          <w:b/>
          <w:bCs/>
          <w:sz w:val="22"/>
          <w:szCs w:val="22"/>
        </w:rPr>
      </w:pPr>
    </w:p>
    <w:p w14:paraId="08F20FD2" w14:textId="77777777" w:rsidR="004473A3" w:rsidRPr="005B41FF" w:rsidRDefault="004473A3" w:rsidP="00E30CE6">
      <w:pPr>
        <w:pStyle w:val="Subtitle"/>
        <w:rPr>
          <w:rFonts w:ascii="Verdana" w:hAnsi="Verdana" w:cs="Arial"/>
          <w:b/>
          <w:bCs/>
          <w:sz w:val="22"/>
          <w:szCs w:val="22"/>
        </w:rPr>
      </w:pPr>
    </w:p>
    <w:p w14:paraId="684E6EC9" w14:textId="77777777" w:rsidR="004473A3" w:rsidRPr="005B41FF" w:rsidRDefault="004473A3" w:rsidP="00E30CE6">
      <w:pPr>
        <w:pStyle w:val="Subtitle"/>
        <w:rPr>
          <w:rFonts w:ascii="Verdana" w:hAnsi="Verdana" w:cs="Arial"/>
          <w:b/>
          <w:bCs/>
          <w:sz w:val="22"/>
          <w:szCs w:val="22"/>
        </w:rPr>
      </w:pPr>
    </w:p>
    <w:p w14:paraId="7067AA97" w14:textId="77777777" w:rsidR="004473A3" w:rsidRPr="005B41FF" w:rsidRDefault="004473A3" w:rsidP="00E30CE6">
      <w:pPr>
        <w:pStyle w:val="Subtitle"/>
        <w:rPr>
          <w:rFonts w:ascii="Verdana" w:hAnsi="Verdana" w:cs="Arial"/>
          <w:b/>
          <w:bCs/>
          <w:sz w:val="22"/>
          <w:szCs w:val="22"/>
        </w:rPr>
      </w:pPr>
    </w:p>
    <w:p w14:paraId="3692C1B8" w14:textId="77777777" w:rsidR="004473A3" w:rsidRPr="005B41FF" w:rsidRDefault="004473A3" w:rsidP="00E30CE6">
      <w:pPr>
        <w:pStyle w:val="Subtitle"/>
        <w:rPr>
          <w:rFonts w:ascii="Verdana" w:hAnsi="Verdana" w:cs="Arial"/>
          <w:b/>
          <w:bCs/>
          <w:sz w:val="22"/>
          <w:szCs w:val="22"/>
        </w:rPr>
      </w:pPr>
    </w:p>
    <w:p w14:paraId="0D74836B" w14:textId="77777777" w:rsidR="004473A3" w:rsidRPr="005B41FF" w:rsidRDefault="004473A3" w:rsidP="00E30CE6">
      <w:pPr>
        <w:pStyle w:val="Subtitle"/>
        <w:rPr>
          <w:rFonts w:ascii="Verdana" w:hAnsi="Verdana" w:cs="Arial"/>
          <w:b/>
          <w:bCs/>
          <w:sz w:val="22"/>
          <w:szCs w:val="22"/>
        </w:rPr>
      </w:pPr>
    </w:p>
    <w:p w14:paraId="0AB36453" w14:textId="77777777" w:rsidR="004473A3" w:rsidRPr="005B41FF" w:rsidRDefault="004473A3" w:rsidP="00E30CE6">
      <w:pPr>
        <w:pStyle w:val="Subtitle"/>
        <w:rPr>
          <w:rFonts w:ascii="Verdana" w:hAnsi="Verdana" w:cs="Arial"/>
          <w:b/>
          <w:bCs/>
          <w:sz w:val="22"/>
          <w:szCs w:val="22"/>
        </w:rPr>
      </w:pPr>
    </w:p>
    <w:p w14:paraId="56DC5F4B" w14:textId="77777777" w:rsidR="004473A3" w:rsidRPr="005B41FF" w:rsidRDefault="004473A3" w:rsidP="00E30CE6">
      <w:pPr>
        <w:pStyle w:val="Subtitle"/>
        <w:rPr>
          <w:rFonts w:ascii="Verdana" w:hAnsi="Verdana" w:cs="Arial"/>
          <w:b/>
          <w:bCs/>
          <w:sz w:val="22"/>
          <w:szCs w:val="22"/>
        </w:rPr>
      </w:pPr>
    </w:p>
    <w:p w14:paraId="44DC1919" w14:textId="77777777" w:rsidR="004473A3" w:rsidRPr="005B41FF" w:rsidRDefault="004473A3" w:rsidP="00E30CE6">
      <w:pPr>
        <w:pStyle w:val="Subtitle"/>
        <w:rPr>
          <w:rFonts w:ascii="Verdana" w:hAnsi="Verdana" w:cs="Arial"/>
          <w:b/>
          <w:bCs/>
          <w:sz w:val="22"/>
          <w:szCs w:val="22"/>
        </w:rPr>
      </w:pPr>
    </w:p>
    <w:p w14:paraId="22971B93" w14:textId="77777777" w:rsidR="004473A3" w:rsidRPr="005B41FF" w:rsidRDefault="004473A3" w:rsidP="00E30CE6">
      <w:pPr>
        <w:pStyle w:val="Subtitle"/>
        <w:rPr>
          <w:rFonts w:ascii="Verdana" w:hAnsi="Verdana" w:cs="Arial"/>
          <w:b/>
          <w:bCs/>
          <w:sz w:val="22"/>
          <w:szCs w:val="22"/>
        </w:rPr>
      </w:pPr>
    </w:p>
    <w:p w14:paraId="39C23334" w14:textId="77777777" w:rsidR="004473A3" w:rsidRPr="005B41FF" w:rsidRDefault="004473A3" w:rsidP="00E30CE6">
      <w:pPr>
        <w:pStyle w:val="Subtitle"/>
        <w:rPr>
          <w:rFonts w:ascii="Verdana" w:hAnsi="Verdana" w:cs="Arial"/>
          <w:b/>
          <w:bCs/>
          <w:sz w:val="22"/>
          <w:szCs w:val="22"/>
        </w:rPr>
      </w:pPr>
    </w:p>
    <w:p w14:paraId="0F405CDA" w14:textId="77777777" w:rsidR="004473A3" w:rsidRPr="005B41FF" w:rsidRDefault="004473A3" w:rsidP="00E30CE6">
      <w:pPr>
        <w:pStyle w:val="Subtitle"/>
        <w:rPr>
          <w:rFonts w:ascii="Verdana" w:hAnsi="Verdana" w:cs="Arial"/>
          <w:b/>
          <w:bCs/>
          <w:sz w:val="22"/>
          <w:szCs w:val="22"/>
        </w:rPr>
      </w:pPr>
    </w:p>
    <w:p w14:paraId="5D01C019" w14:textId="77777777" w:rsidR="004473A3" w:rsidRPr="005B41FF" w:rsidRDefault="004473A3" w:rsidP="00E30CE6">
      <w:pPr>
        <w:pStyle w:val="Subtitle"/>
        <w:rPr>
          <w:rFonts w:ascii="Verdana" w:hAnsi="Verdana" w:cs="Arial"/>
          <w:b/>
          <w:bCs/>
          <w:sz w:val="22"/>
          <w:szCs w:val="22"/>
        </w:rPr>
      </w:pPr>
    </w:p>
    <w:p w14:paraId="787BF18A" w14:textId="77777777" w:rsidR="004473A3" w:rsidRPr="005B41FF" w:rsidRDefault="004473A3" w:rsidP="00E30CE6">
      <w:pPr>
        <w:pStyle w:val="Subtitle"/>
        <w:rPr>
          <w:rFonts w:ascii="Verdana" w:hAnsi="Verdana" w:cs="Arial"/>
          <w:b/>
          <w:bCs/>
          <w:sz w:val="22"/>
          <w:szCs w:val="22"/>
        </w:rPr>
      </w:pPr>
    </w:p>
    <w:p w14:paraId="385CB28C" w14:textId="77777777" w:rsidR="004473A3" w:rsidRPr="005B41FF" w:rsidRDefault="004473A3" w:rsidP="00E30CE6">
      <w:pPr>
        <w:pStyle w:val="Subtitle"/>
        <w:rPr>
          <w:rFonts w:ascii="Verdana" w:hAnsi="Verdana" w:cs="Arial"/>
          <w:b/>
          <w:bCs/>
          <w:sz w:val="22"/>
          <w:szCs w:val="22"/>
        </w:rPr>
      </w:pPr>
    </w:p>
    <w:p w14:paraId="7804C2C0" w14:textId="77777777" w:rsidR="004473A3" w:rsidRPr="005B41FF" w:rsidRDefault="004473A3" w:rsidP="00E30CE6">
      <w:pPr>
        <w:pStyle w:val="Subtitle"/>
        <w:rPr>
          <w:rFonts w:ascii="Verdana" w:hAnsi="Verdana" w:cs="Arial"/>
          <w:b/>
          <w:bCs/>
          <w:sz w:val="22"/>
          <w:szCs w:val="22"/>
        </w:rPr>
      </w:pPr>
    </w:p>
    <w:p w14:paraId="29644775" w14:textId="77777777" w:rsidR="004473A3" w:rsidRPr="005B41FF" w:rsidRDefault="004473A3" w:rsidP="00E30CE6">
      <w:pPr>
        <w:pStyle w:val="Subtitle"/>
        <w:rPr>
          <w:rFonts w:ascii="Verdana" w:hAnsi="Verdana" w:cs="Arial"/>
          <w:b/>
          <w:bCs/>
          <w:sz w:val="22"/>
          <w:szCs w:val="22"/>
        </w:rPr>
      </w:pPr>
    </w:p>
    <w:p w14:paraId="78328202" w14:textId="77777777" w:rsidR="004473A3" w:rsidRPr="005B41FF" w:rsidRDefault="004473A3" w:rsidP="00E30CE6">
      <w:pPr>
        <w:pStyle w:val="Subtitle"/>
        <w:rPr>
          <w:rFonts w:ascii="Verdana" w:hAnsi="Verdana" w:cs="Arial"/>
          <w:b/>
          <w:bCs/>
          <w:sz w:val="22"/>
          <w:szCs w:val="22"/>
        </w:rPr>
      </w:pPr>
    </w:p>
    <w:p w14:paraId="3337C50D" w14:textId="77777777" w:rsidR="004473A3" w:rsidRPr="005B41FF" w:rsidRDefault="004473A3" w:rsidP="00E30CE6">
      <w:pPr>
        <w:pStyle w:val="Subtitle"/>
        <w:rPr>
          <w:rFonts w:ascii="Verdana" w:hAnsi="Verdana" w:cs="Arial"/>
          <w:b/>
          <w:bCs/>
          <w:sz w:val="22"/>
          <w:szCs w:val="22"/>
        </w:rPr>
      </w:pPr>
    </w:p>
    <w:p w14:paraId="3F918B7C" w14:textId="77777777" w:rsidR="004473A3" w:rsidRPr="005B41FF" w:rsidRDefault="004473A3" w:rsidP="00E30CE6">
      <w:pPr>
        <w:pStyle w:val="Subtitle"/>
        <w:rPr>
          <w:rFonts w:ascii="Verdana" w:hAnsi="Verdana" w:cs="Arial"/>
          <w:b/>
          <w:bCs/>
          <w:sz w:val="22"/>
          <w:szCs w:val="22"/>
        </w:rPr>
      </w:pPr>
    </w:p>
    <w:p w14:paraId="29D8A57D" w14:textId="77777777" w:rsidR="004473A3" w:rsidRPr="005B41FF" w:rsidRDefault="004473A3" w:rsidP="00E30CE6">
      <w:pPr>
        <w:pStyle w:val="Subtitle"/>
        <w:rPr>
          <w:rFonts w:ascii="Verdana" w:hAnsi="Verdana" w:cs="Arial"/>
          <w:b/>
          <w:bCs/>
          <w:sz w:val="22"/>
          <w:szCs w:val="22"/>
        </w:rPr>
      </w:pPr>
    </w:p>
    <w:p w14:paraId="5F942A7B" w14:textId="77777777" w:rsidR="004473A3" w:rsidRPr="005B41FF" w:rsidRDefault="004473A3" w:rsidP="00E30CE6">
      <w:pPr>
        <w:pStyle w:val="Subtitle"/>
        <w:rPr>
          <w:rFonts w:ascii="Verdana" w:hAnsi="Verdana" w:cs="Arial"/>
          <w:b/>
          <w:bCs/>
          <w:sz w:val="22"/>
          <w:szCs w:val="22"/>
        </w:rPr>
      </w:pPr>
    </w:p>
    <w:p w14:paraId="53B2E550" w14:textId="77777777" w:rsidR="004473A3" w:rsidRPr="005B41FF" w:rsidRDefault="004473A3" w:rsidP="00E30CE6">
      <w:pPr>
        <w:pStyle w:val="Subtitle"/>
        <w:rPr>
          <w:rFonts w:ascii="Verdana" w:hAnsi="Verdana" w:cs="Arial"/>
          <w:b/>
          <w:bCs/>
          <w:sz w:val="22"/>
          <w:szCs w:val="22"/>
        </w:rPr>
      </w:pPr>
    </w:p>
    <w:p w14:paraId="2849BCAB" w14:textId="77777777" w:rsidR="004473A3" w:rsidRPr="005B41FF" w:rsidRDefault="004473A3" w:rsidP="00E30CE6">
      <w:pPr>
        <w:pStyle w:val="Subtitle"/>
        <w:rPr>
          <w:rFonts w:ascii="Verdana" w:hAnsi="Verdana" w:cs="Arial"/>
          <w:b/>
          <w:bCs/>
          <w:sz w:val="22"/>
          <w:szCs w:val="22"/>
        </w:rPr>
      </w:pPr>
    </w:p>
    <w:p w14:paraId="1352BF1B" w14:textId="77777777" w:rsidR="004473A3" w:rsidRPr="005B41FF" w:rsidRDefault="004473A3" w:rsidP="00E30CE6">
      <w:pPr>
        <w:pStyle w:val="Subtitle"/>
        <w:rPr>
          <w:rFonts w:ascii="Verdana" w:hAnsi="Verdana" w:cs="Arial"/>
          <w:b/>
          <w:bCs/>
          <w:sz w:val="22"/>
          <w:szCs w:val="22"/>
        </w:rPr>
      </w:pPr>
    </w:p>
    <w:p w14:paraId="37FDC81D" w14:textId="77777777" w:rsidR="004473A3" w:rsidRPr="005B41FF" w:rsidRDefault="004473A3" w:rsidP="00E30CE6">
      <w:pPr>
        <w:pStyle w:val="Subtitle"/>
        <w:rPr>
          <w:rFonts w:ascii="Verdana" w:hAnsi="Verdana" w:cs="Arial"/>
          <w:b/>
          <w:bCs/>
          <w:sz w:val="22"/>
          <w:szCs w:val="22"/>
        </w:rPr>
      </w:pPr>
    </w:p>
    <w:p w14:paraId="2C6EE1A9" w14:textId="77777777" w:rsidR="004473A3" w:rsidRPr="005B41FF" w:rsidRDefault="004473A3" w:rsidP="00E30CE6">
      <w:pPr>
        <w:pStyle w:val="Subtitle"/>
        <w:rPr>
          <w:rFonts w:ascii="Verdana" w:hAnsi="Verdana" w:cs="Arial"/>
          <w:b/>
          <w:bCs/>
          <w:sz w:val="22"/>
          <w:szCs w:val="22"/>
        </w:rPr>
      </w:pPr>
    </w:p>
    <w:p w14:paraId="6FF199F4" w14:textId="77777777" w:rsidR="004473A3" w:rsidRPr="005B41FF" w:rsidRDefault="004473A3" w:rsidP="00E30CE6">
      <w:pPr>
        <w:pStyle w:val="Subtitle"/>
        <w:rPr>
          <w:rFonts w:ascii="Verdana" w:hAnsi="Verdana" w:cs="Arial"/>
          <w:b/>
          <w:bCs/>
          <w:sz w:val="22"/>
          <w:szCs w:val="22"/>
        </w:rPr>
      </w:pPr>
    </w:p>
    <w:p w14:paraId="5E27B883" w14:textId="7662B111" w:rsidR="00E30CE6" w:rsidRPr="005B41FF" w:rsidRDefault="00E30CE6" w:rsidP="00E30CE6">
      <w:pPr>
        <w:pStyle w:val="Subtitle"/>
        <w:rPr>
          <w:rFonts w:ascii="Verdana" w:hAnsi="Verdana" w:cs="Arial"/>
          <w:b/>
          <w:bCs/>
          <w:sz w:val="22"/>
          <w:szCs w:val="22"/>
        </w:rPr>
      </w:pPr>
      <w:bookmarkStart w:id="1" w:name="_Hlk164690851"/>
      <w:r w:rsidRPr="005B41FF">
        <w:rPr>
          <w:rFonts w:ascii="Verdana" w:hAnsi="Verdana" w:cs="Arial"/>
          <w:b/>
          <w:bCs/>
          <w:sz w:val="22"/>
          <w:szCs w:val="22"/>
        </w:rPr>
        <w:lastRenderedPageBreak/>
        <w:t>Appendix C</w:t>
      </w:r>
    </w:p>
    <w:p w14:paraId="34DE5441" w14:textId="77777777" w:rsidR="002A6EF4" w:rsidRPr="005B41FF" w:rsidRDefault="002A6EF4" w:rsidP="002A6EF4">
      <w:pPr>
        <w:jc w:val="center"/>
        <w:rPr>
          <w:rFonts w:ascii="Verdana" w:hAnsi="Verdana"/>
          <w:sz w:val="22"/>
          <w:szCs w:val="22"/>
        </w:rPr>
      </w:pPr>
    </w:p>
    <w:p w14:paraId="50531336" w14:textId="77777777" w:rsidR="002A6EF4" w:rsidRPr="005B41FF" w:rsidRDefault="002A6EF4" w:rsidP="002A6EF4">
      <w:pPr>
        <w:jc w:val="center"/>
        <w:rPr>
          <w:rFonts w:ascii="Verdana" w:hAnsi="Verdana" w:cs="Arial"/>
          <w:b/>
          <w:bCs/>
          <w:sz w:val="22"/>
          <w:szCs w:val="22"/>
        </w:rPr>
      </w:pPr>
      <w:r w:rsidRPr="005B41FF">
        <w:rPr>
          <w:rFonts w:ascii="Verdana" w:hAnsi="Verdana" w:cs="Arial"/>
          <w:b/>
          <w:bCs/>
          <w:sz w:val="22"/>
          <w:szCs w:val="22"/>
        </w:rPr>
        <w:t xml:space="preserve">Workplace Violence </w:t>
      </w:r>
      <w:r w:rsidR="00745C46" w:rsidRPr="005B41FF">
        <w:rPr>
          <w:rFonts w:ascii="Verdana" w:hAnsi="Verdana" w:cs="Arial"/>
          <w:b/>
          <w:bCs/>
          <w:sz w:val="22"/>
          <w:szCs w:val="22"/>
        </w:rPr>
        <w:t>Prevention Assessment</w:t>
      </w:r>
    </w:p>
    <w:p w14:paraId="0815ADE1" w14:textId="77777777" w:rsidR="00353978" w:rsidRPr="005B41FF" w:rsidRDefault="00353978" w:rsidP="002A6EF4">
      <w:pPr>
        <w:jc w:val="center"/>
        <w:rPr>
          <w:rFonts w:ascii="Verdana" w:hAnsi="Verdana" w:cs="Arial"/>
          <w:b/>
          <w:bCs/>
          <w:sz w:val="22"/>
          <w:szCs w:val="22"/>
        </w:rPr>
      </w:pPr>
    </w:p>
    <w:p w14:paraId="161DE1D4" w14:textId="4576E6B4" w:rsidR="00353978" w:rsidRPr="005B41FF" w:rsidRDefault="00353978" w:rsidP="005B41FF">
      <w:pPr>
        <w:rPr>
          <w:rFonts w:ascii="Verdana" w:hAnsi="Verdana" w:cs="Arial"/>
          <w:color w:val="FF0000"/>
          <w:sz w:val="22"/>
          <w:szCs w:val="22"/>
        </w:rPr>
      </w:pPr>
      <w:r w:rsidRPr="005B41FF">
        <w:rPr>
          <w:rFonts w:ascii="Verdana" w:hAnsi="Verdana" w:cs="Arial"/>
          <w:color w:val="FF0000"/>
          <w:sz w:val="22"/>
          <w:szCs w:val="22"/>
        </w:rPr>
        <w:t xml:space="preserve">Departments may utilize this appendix to comply with Labor Code 6401.9 (2)(I) or </w:t>
      </w:r>
      <w:r w:rsidR="00231D43" w:rsidRPr="005B41FF">
        <w:rPr>
          <w:rFonts w:ascii="Verdana" w:hAnsi="Verdana" w:cs="Arial"/>
          <w:color w:val="FF0000"/>
          <w:sz w:val="22"/>
          <w:szCs w:val="22"/>
        </w:rPr>
        <w:t>augment</w:t>
      </w:r>
      <w:r w:rsidRPr="005B41FF">
        <w:rPr>
          <w:rFonts w:ascii="Verdana" w:hAnsi="Verdana" w:cs="Arial"/>
          <w:color w:val="FF0000"/>
          <w:sz w:val="22"/>
          <w:szCs w:val="22"/>
        </w:rPr>
        <w:t xml:space="preserve"> their current facility inspection checklist with components of this appendix.  </w:t>
      </w:r>
    </w:p>
    <w:p w14:paraId="1E14D10A" w14:textId="77777777" w:rsidR="002A6EF4" w:rsidRPr="005B41FF" w:rsidRDefault="002A6EF4" w:rsidP="002A6EF4">
      <w:pPr>
        <w:jc w:val="center"/>
        <w:rPr>
          <w:rFonts w:ascii="Verdana" w:hAnsi="Verdana"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554"/>
        <w:gridCol w:w="4785"/>
        <w:gridCol w:w="3277"/>
      </w:tblGrid>
      <w:tr w:rsidR="00733565" w:rsidRPr="005B41FF" w14:paraId="5A9B4574" w14:textId="77777777" w:rsidTr="00AF7882">
        <w:trPr>
          <w:tblHeader/>
        </w:trPr>
        <w:tc>
          <w:tcPr>
            <w:tcW w:w="738" w:type="dxa"/>
            <w:shd w:val="clear" w:color="auto" w:fill="auto"/>
          </w:tcPr>
          <w:p w14:paraId="1FA43EFB" w14:textId="77777777" w:rsidR="00733565" w:rsidRPr="005B41FF" w:rsidRDefault="00733565" w:rsidP="002A6EF4">
            <w:pPr>
              <w:rPr>
                <w:rFonts w:ascii="Verdana" w:hAnsi="Verdana" w:cs="Arial"/>
                <w:b/>
                <w:bCs/>
                <w:sz w:val="22"/>
                <w:szCs w:val="22"/>
              </w:rPr>
            </w:pPr>
            <w:r w:rsidRPr="005B41FF">
              <w:rPr>
                <w:rFonts w:ascii="Verdana" w:hAnsi="Verdana" w:cs="Arial"/>
                <w:b/>
                <w:bCs/>
                <w:sz w:val="22"/>
                <w:szCs w:val="22"/>
              </w:rPr>
              <w:t>Yes</w:t>
            </w:r>
          </w:p>
        </w:tc>
        <w:tc>
          <w:tcPr>
            <w:tcW w:w="540" w:type="dxa"/>
            <w:shd w:val="clear" w:color="auto" w:fill="auto"/>
          </w:tcPr>
          <w:p w14:paraId="7B10EE8F" w14:textId="77777777" w:rsidR="00733565" w:rsidRPr="005B41FF" w:rsidRDefault="00733565" w:rsidP="00AF7882">
            <w:pPr>
              <w:jc w:val="center"/>
              <w:rPr>
                <w:rFonts w:ascii="Verdana" w:hAnsi="Verdana" w:cs="Arial"/>
                <w:b/>
                <w:bCs/>
                <w:sz w:val="22"/>
                <w:szCs w:val="22"/>
              </w:rPr>
            </w:pPr>
            <w:r w:rsidRPr="005B41FF">
              <w:rPr>
                <w:rFonts w:ascii="Verdana" w:hAnsi="Verdana" w:cs="Arial"/>
                <w:b/>
                <w:bCs/>
                <w:sz w:val="22"/>
                <w:szCs w:val="22"/>
              </w:rPr>
              <w:t>No</w:t>
            </w:r>
          </w:p>
        </w:tc>
        <w:tc>
          <w:tcPr>
            <w:tcW w:w="4950" w:type="dxa"/>
            <w:shd w:val="clear" w:color="auto" w:fill="auto"/>
            <w:vAlign w:val="center"/>
          </w:tcPr>
          <w:p w14:paraId="539CD9D0" w14:textId="77777777" w:rsidR="00733565" w:rsidRPr="005B41FF" w:rsidRDefault="00733565" w:rsidP="00AF7882">
            <w:pPr>
              <w:jc w:val="center"/>
              <w:rPr>
                <w:rFonts w:ascii="Verdana" w:hAnsi="Verdana" w:cs="Arial"/>
                <w:b/>
                <w:bCs/>
                <w:sz w:val="22"/>
                <w:szCs w:val="22"/>
              </w:rPr>
            </w:pPr>
            <w:r w:rsidRPr="005B41FF">
              <w:rPr>
                <w:rFonts w:ascii="Verdana" w:hAnsi="Verdana" w:cs="Arial"/>
                <w:b/>
                <w:bCs/>
                <w:sz w:val="22"/>
                <w:szCs w:val="22"/>
              </w:rPr>
              <w:t>Work Areas – Public Interaction</w:t>
            </w:r>
          </w:p>
        </w:tc>
        <w:tc>
          <w:tcPr>
            <w:tcW w:w="3348" w:type="dxa"/>
            <w:shd w:val="clear" w:color="auto" w:fill="auto"/>
          </w:tcPr>
          <w:p w14:paraId="435CCFC3" w14:textId="77777777" w:rsidR="00733565" w:rsidRPr="005B41FF" w:rsidRDefault="00733565" w:rsidP="00AF7882">
            <w:pPr>
              <w:jc w:val="center"/>
              <w:rPr>
                <w:rFonts w:ascii="Verdana" w:hAnsi="Verdana" w:cs="Arial"/>
                <w:b/>
                <w:bCs/>
                <w:sz w:val="22"/>
                <w:szCs w:val="22"/>
              </w:rPr>
            </w:pPr>
            <w:r w:rsidRPr="005B41FF">
              <w:rPr>
                <w:rFonts w:ascii="Verdana" w:hAnsi="Verdana" w:cs="Arial"/>
                <w:b/>
                <w:bCs/>
                <w:sz w:val="22"/>
                <w:szCs w:val="22"/>
              </w:rPr>
              <w:t>Notes/Follow-Up Action</w:t>
            </w:r>
          </w:p>
        </w:tc>
      </w:tr>
      <w:tr w:rsidR="00733565" w:rsidRPr="005B41FF" w14:paraId="7758765E" w14:textId="77777777" w:rsidTr="00AF7882">
        <w:tc>
          <w:tcPr>
            <w:tcW w:w="738" w:type="dxa"/>
            <w:shd w:val="clear" w:color="auto" w:fill="auto"/>
          </w:tcPr>
          <w:p w14:paraId="11C45646" w14:textId="77777777" w:rsidR="00733565" w:rsidRPr="005B41FF" w:rsidRDefault="00733565" w:rsidP="002A6EF4">
            <w:pPr>
              <w:rPr>
                <w:rFonts w:ascii="Verdana" w:hAnsi="Verdana" w:cs="Arial"/>
                <w:sz w:val="22"/>
                <w:szCs w:val="22"/>
              </w:rPr>
            </w:pPr>
          </w:p>
        </w:tc>
        <w:tc>
          <w:tcPr>
            <w:tcW w:w="540" w:type="dxa"/>
            <w:shd w:val="clear" w:color="auto" w:fill="auto"/>
          </w:tcPr>
          <w:p w14:paraId="342E7AD2" w14:textId="77777777" w:rsidR="00733565" w:rsidRPr="005B41FF" w:rsidRDefault="00733565" w:rsidP="002A6EF4">
            <w:pPr>
              <w:rPr>
                <w:rFonts w:ascii="Verdana" w:hAnsi="Verdana" w:cs="Arial"/>
                <w:sz w:val="22"/>
                <w:szCs w:val="22"/>
              </w:rPr>
            </w:pPr>
          </w:p>
        </w:tc>
        <w:tc>
          <w:tcPr>
            <w:tcW w:w="4950" w:type="dxa"/>
            <w:shd w:val="clear" w:color="auto" w:fill="auto"/>
          </w:tcPr>
          <w:p w14:paraId="762A9763" w14:textId="77777777" w:rsidR="00733565" w:rsidRPr="005B41FF" w:rsidRDefault="00733565" w:rsidP="002A6EF4">
            <w:pPr>
              <w:rPr>
                <w:rFonts w:ascii="Verdana" w:hAnsi="Verdana" w:cs="Arial"/>
                <w:sz w:val="22"/>
                <w:szCs w:val="22"/>
              </w:rPr>
            </w:pPr>
            <w:r w:rsidRPr="005B41FF">
              <w:rPr>
                <w:rFonts w:ascii="Verdana" w:hAnsi="Verdana" w:cs="Arial"/>
                <w:sz w:val="22"/>
                <w:szCs w:val="22"/>
              </w:rPr>
              <w:t>Are ID cards required for employees?</w:t>
            </w:r>
          </w:p>
        </w:tc>
        <w:tc>
          <w:tcPr>
            <w:tcW w:w="3348" w:type="dxa"/>
            <w:shd w:val="clear" w:color="auto" w:fill="auto"/>
          </w:tcPr>
          <w:p w14:paraId="5AFEADA5" w14:textId="77777777" w:rsidR="00733565" w:rsidRPr="005B41FF" w:rsidRDefault="00733565" w:rsidP="00AF7882">
            <w:pPr>
              <w:jc w:val="center"/>
              <w:rPr>
                <w:rFonts w:ascii="Verdana" w:hAnsi="Verdana" w:cs="Arial"/>
                <w:sz w:val="22"/>
                <w:szCs w:val="22"/>
              </w:rPr>
            </w:pPr>
          </w:p>
        </w:tc>
      </w:tr>
      <w:tr w:rsidR="00733565" w:rsidRPr="005B41FF" w14:paraId="3BC59EAB" w14:textId="77777777" w:rsidTr="00AF7882">
        <w:tc>
          <w:tcPr>
            <w:tcW w:w="738" w:type="dxa"/>
            <w:shd w:val="clear" w:color="auto" w:fill="auto"/>
          </w:tcPr>
          <w:p w14:paraId="17C1F5C7" w14:textId="77777777" w:rsidR="00733565" w:rsidRPr="005B41FF" w:rsidRDefault="00733565" w:rsidP="002A6EF4">
            <w:pPr>
              <w:rPr>
                <w:rFonts w:ascii="Verdana" w:hAnsi="Verdana" w:cs="Arial"/>
                <w:sz w:val="22"/>
                <w:szCs w:val="22"/>
              </w:rPr>
            </w:pPr>
          </w:p>
        </w:tc>
        <w:tc>
          <w:tcPr>
            <w:tcW w:w="540" w:type="dxa"/>
            <w:shd w:val="clear" w:color="auto" w:fill="auto"/>
          </w:tcPr>
          <w:p w14:paraId="06FE9010" w14:textId="77777777" w:rsidR="00733565" w:rsidRPr="005B41FF" w:rsidRDefault="00733565" w:rsidP="002A6EF4">
            <w:pPr>
              <w:rPr>
                <w:rFonts w:ascii="Verdana" w:hAnsi="Verdana" w:cs="Arial"/>
                <w:sz w:val="22"/>
                <w:szCs w:val="22"/>
              </w:rPr>
            </w:pPr>
          </w:p>
        </w:tc>
        <w:tc>
          <w:tcPr>
            <w:tcW w:w="4950" w:type="dxa"/>
            <w:shd w:val="clear" w:color="auto" w:fill="auto"/>
          </w:tcPr>
          <w:p w14:paraId="6EE97533" w14:textId="77777777" w:rsidR="00733565" w:rsidRPr="005B41FF" w:rsidRDefault="00733565" w:rsidP="002A6EF4">
            <w:pPr>
              <w:rPr>
                <w:rFonts w:ascii="Verdana" w:hAnsi="Verdana" w:cs="Arial"/>
                <w:sz w:val="22"/>
                <w:szCs w:val="22"/>
              </w:rPr>
            </w:pPr>
            <w:r w:rsidRPr="005B41FF">
              <w:rPr>
                <w:rFonts w:ascii="Verdana" w:hAnsi="Verdana" w:cs="Arial"/>
                <w:sz w:val="22"/>
                <w:szCs w:val="22"/>
              </w:rPr>
              <w:t>Are employees notified of past violent incidents involving patients, clients, or customers in the workplace?</w:t>
            </w:r>
          </w:p>
        </w:tc>
        <w:tc>
          <w:tcPr>
            <w:tcW w:w="3348" w:type="dxa"/>
            <w:shd w:val="clear" w:color="auto" w:fill="auto"/>
          </w:tcPr>
          <w:p w14:paraId="0D4218FF" w14:textId="77777777" w:rsidR="00733565" w:rsidRPr="005B41FF" w:rsidRDefault="00733565" w:rsidP="00AF7882">
            <w:pPr>
              <w:jc w:val="center"/>
              <w:rPr>
                <w:rFonts w:ascii="Verdana" w:hAnsi="Verdana" w:cs="Arial"/>
                <w:sz w:val="22"/>
                <w:szCs w:val="22"/>
              </w:rPr>
            </w:pPr>
          </w:p>
        </w:tc>
      </w:tr>
      <w:tr w:rsidR="00733565" w:rsidRPr="005B41FF" w14:paraId="60B65028" w14:textId="77777777" w:rsidTr="00AF7882">
        <w:tc>
          <w:tcPr>
            <w:tcW w:w="738" w:type="dxa"/>
            <w:shd w:val="clear" w:color="auto" w:fill="auto"/>
          </w:tcPr>
          <w:p w14:paraId="2764CA28" w14:textId="77777777" w:rsidR="00733565" w:rsidRPr="005B41FF" w:rsidRDefault="00733565" w:rsidP="002A6EF4">
            <w:pPr>
              <w:rPr>
                <w:rFonts w:ascii="Verdana" w:hAnsi="Verdana" w:cs="Arial"/>
                <w:sz w:val="22"/>
                <w:szCs w:val="22"/>
              </w:rPr>
            </w:pPr>
          </w:p>
        </w:tc>
        <w:tc>
          <w:tcPr>
            <w:tcW w:w="540" w:type="dxa"/>
            <w:shd w:val="clear" w:color="auto" w:fill="auto"/>
          </w:tcPr>
          <w:p w14:paraId="60AC37AC" w14:textId="77777777" w:rsidR="00733565" w:rsidRPr="005B41FF" w:rsidRDefault="00733565" w:rsidP="002A6EF4">
            <w:pPr>
              <w:rPr>
                <w:rFonts w:ascii="Verdana" w:hAnsi="Verdana" w:cs="Arial"/>
                <w:sz w:val="22"/>
                <w:szCs w:val="22"/>
              </w:rPr>
            </w:pPr>
          </w:p>
        </w:tc>
        <w:tc>
          <w:tcPr>
            <w:tcW w:w="4950" w:type="dxa"/>
            <w:shd w:val="clear" w:color="auto" w:fill="auto"/>
          </w:tcPr>
          <w:p w14:paraId="49E0A4D7" w14:textId="77777777" w:rsidR="00733565" w:rsidRPr="005B41FF" w:rsidRDefault="00733565" w:rsidP="002A6EF4">
            <w:pPr>
              <w:rPr>
                <w:rFonts w:ascii="Verdana" w:hAnsi="Verdana" w:cs="Arial"/>
                <w:sz w:val="22"/>
                <w:szCs w:val="22"/>
              </w:rPr>
            </w:pPr>
            <w:r w:rsidRPr="005B41FF">
              <w:rPr>
                <w:rFonts w:ascii="Verdana" w:hAnsi="Verdana" w:cs="Arial"/>
                <w:sz w:val="22"/>
                <w:szCs w:val="22"/>
              </w:rPr>
              <w:t>Are there trained security personnel, accessible to employees in a timely manner?</w:t>
            </w:r>
          </w:p>
        </w:tc>
        <w:tc>
          <w:tcPr>
            <w:tcW w:w="3348" w:type="dxa"/>
            <w:shd w:val="clear" w:color="auto" w:fill="auto"/>
          </w:tcPr>
          <w:p w14:paraId="4A20A066" w14:textId="77777777" w:rsidR="00733565" w:rsidRPr="005B41FF" w:rsidRDefault="00733565" w:rsidP="00AF7882">
            <w:pPr>
              <w:jc w:val="center"/>
              <w:rPr>
                <w:rFonts w:ascii="Verdana" w:hAnsi="Verdana" w:cs="Arial"/>
                <w:sz w:val="22"/>
                <w:szCs w:val="22"/>
              </w:rPr>
            </w:pPr>
          </w:p>
        </w:tc>
      </w:tr>
      <w:tr w:rsidR="00733565" w:rsidRPr="005B41FF" w14:paraId="6A953151" w14:textId="77777777" w:rsidTr="00AF7882">
        <w:tc>
          <w:tcPr>
            <w:tcW w:w="738" w:type="dxa"/>
            <w:shd w:val="clear" w:color="auto" w:fill="auto"/>
          </w:tcPr>
          <w:p w14:paraId="4D2DE5F9" w14:textId="77777777" w:rsidR="00733565" w:rsidRPr="005B41FF" w:rsidRDefault="00733565" w:rsidP="002A6EF4">
            <w:pPr>
              <w:rPr>
                <w:rFonts w:ascii="Verdana" w:hAnsi="Verdana" w:cs="Arial"/>
                <w:sz w:val="22"/>
                <w:szCs w:val="22"/>
              </w:rPr>
            </w:pPr>
          </w:p>
        </w:tc>
        <w:tc>
          <w:tcPr>
            <w:tcW w:w="540" w:type="dxa"/>
            <w:shd w:val="clear" w:color="auto" w:fill="auto"/>
          </w:tcPr>
          <w:p w14:paraId="74DC5A52" w14:textId="77777777" w:rsidR="00733565" w:rsidRPr="005B41FF" w:rsidRDefault="00733565" w:rsidP="002A6EF4">
            <w:pPr>
              <w:rPr>
                <w:rFonts w:ascii="Verdana" w:hAnsi="Verdana" w:cs="Arial"/>
                <w:sz w:val="22"/>
                <w:szCs w:val="22"/>
              </w:rPr>
            </w:pPr>
          </w:p>
        </w:tc>
        <w:tc>
          <w:tcPr>
            <w:tcW w:w="4950" w:type="dxa"/>
            <w:shd w:val="clear" w:color="auto" w:fill="auto"/>
          </w:tcPr>
          <w:p w14:paraId="4481E5F6" w14:textId="77777777" w:rsidR="00733565" w:rsidRPr="005B41FF" w:rsidRDefault="00733565" w:rsidP="002A6EF4">
            <w:pPr>
              <w:rPr>
                <w:rFonts w:ascii="Verdana" w:hAnsi="Verdana" w:cs="Arial"/>
                <w:sz w:val="22"/>
                <w:szCs w:val="22"/>
              </w:rPr>
            </w:pPr>
            <w:r w:rsidRPr="005B41FF">
              <w:rPr>
                <w:rFonts w:ascii="Verdana" w:hAnsi="Verdana" w:cs="Arial"/>
                <w:sz w:val="22"/>
                <w:szCs w:val="22"/>
              </w:rPr>
              <w:t>Are bullet resistant windows or similar barriers used when money is exchanged with the public?</w:t>
            </w:r>
          </w:p>
        </w:tc>
        <w:tc>
          <w:tcPr>
            <w:tcW w:w="3348" w:type="dxa"/>
            <w:shd w:val="clear" w:color="auto" w:fill="auto"/>
          </w:tcPr>
          <w:p w14:paraId="465FF70B" w14:textId="77777777" w:rsidR="00733565" w:rsidRPr="005B41FF" w:rsidRDefault="00733565" w:rsidP="00AF7882">
            <w:pPr>
              <w:jc w:val="center"/>
              <w:rPr>
                <w:rFonts w:ascii="Verdana" w:hAnsi="Verdana" w:cs="Arial"/>
                <w:sz w:val="22"/>
                <w:szCs w:val="22"/>
              </w:rPr>
            </w:pPr>
          </w:p>
        </w:tc>
      </w:tr>
      <w:tr w:rsidR="00733565" w:rsidRPr="005B41FF" w14:paraId="65FE37C8" w14:textId="77777777" w:rsidTr="00AF7882">
        <w:tc>
          <w:tcPr>
            <w:tcW w:w="738" w:type="dxa"/>
            <w:shd w:val="clear" w:color="auto" w:fill="auto"/>
          </w:tcPr>
          <w:p w14:paraId="7891E5D6" w14:textId="77777777" w:rsidR="00733565" w:rsidRPr="005B41FF" w:rsidRDefault="00733565" w:rsidP="002A6EF4">
            <w:pPr>
              <w:rPr>
                <w:rFonts w:ascii="Verdana" w:hAnsi="Verdana" w:cs="Arial"/>
                <w:sz w:val="22"/>
                <w:szCs w:val="22"/>
              </w:rPr>
            </w:pPr>
          </w:p>
        </w:tc>
        <w:tc>
          <w:tcPr>
            <w:tcW w:w="540" w:type="dxa"/>
            <w:shd w:val="clear" w:color="auto" w:fill="auto"/>
          </w:tcPr>
          <w:p w14:paraId="102B34C9" w14:textId="77777777" w:rsidR="00733565" w:rsidRPr="005B41FF" w:rsidRDefault="00733565" w:rsidP="002A6EF4">
            <w:pPr>
              <w:rPr>
                <w:rFonts w:ascii="Verdana" w:hAnsi="Verdana" w:cs="Arial"/>
                <w:sz w:val="22"/>
                <w:szCs w:val="22"/>
              </w:rPr>
            </w:pPr>
          </w:p>
        </w:tc>
        <w:tc>
          <w:tcPr>
            <w:tcW w:w="4950" w:type="dxa"/>
            <w:shd w:val="clear" w:color="auto" w:fill="auto"/>
          </w:tcPr>
          <w:p w14:paraId="6494C82D" w14:textId="77777777" w:rsidR="00733565" w:rsidRPr="005B41FF" w:rsidRDefault="00733565" w:rsidP="002A6EF4">
            <w:pPr>
              <w:rPr>
                <w:rFonts w:ascii="Verdana" w:hAnsi="Verdana" w:cs="Arial"/>
                <w:sz w:val="22"/>
                <w:szCs w:val="22"/>
              </w:rPr>
            </w:pPr>
            <w:r w:rsidRPr="005B41FF">
              <w:rPr>
                <w:rFonts w:ascii="Verdana" w:hAnsi="Verdana" w:cs="Arial"/>
                <w:sz w:val="22"/>
                <w:szCs w:val="22"/>
              </w:rPr>
              <w:t>Are areas where money is exchanged visible to others who could help in an emergency?</w:t>
            </w:r>
          </w:p>
        </w:tc>
        <w:tc>
          <w:tcPr>
            <w:tcW w:w="3348" w:type="dxa"/>
            <w:shd w:val="clear" w:color="auto" w:fill="auto"/>
          </w:tcPr>
          <w:p w14:paraId="3AD0594A" w14:textId="77777777" w:rsidR="00733565" w:rsidRPr="005B41FF" w:rsidRDefault="00733565" w:rsidP="00AF7882">
            <w:pPr>
              <w:jc w:val="center"/>
              <w:rPr>
                <w:rFonts w:ascii="Verdana" w:hAnsi="Verdana" w:cs="Arial"/>
                <w:sz w:val="22"/>
                <w:szCs w:val="22"/>
              </w:rPr>
            </w:pPr>
          </w:p>
        </w:tc>
      </w:tr>
      <w:tr w:rsidR="00733565" w:rsidRPr="005B41FF" w14:paraId="4767C0AD" w14:textId="77777777" w:rsidTr="00AF7882">
        <w:tc>
          <w:tcPr>
            <w:tcW w:w="738" w:type="dxa"/>
            <w:shd w:val="clear" w:color="auto" w:fill="auto"/>
          </w:tcPr>
          <w:p w14:paraId="64AEF3EE" w14:textId="77777777" w:rsidR="00733565" w:rsidRPr="005B41FF" w:rsidRDefault="00733565" w:rsidP="002A6EF4">
            <w:pPr>
              <w:rPr>
                <w:rFonts w:ascii="Verdana" w:hAnsi="Verdana" w:cs="Arial"/>
                <w:sz w:val="22"/>
                <w:szCs w:val="22"/>
              </w:rPr>
            </w:pPr>
          </w:p>
        </w:tc>
        <w:tc>
          <w:tcPr>
            <w:tcW w:w="540" w:type="dxa"/>
            <w:shd w:val="clear" w:color="auto" w:fill="auto"/>
          </w:tcPr>
          <w:p w14:paraId="26D0F077" w14:textId="77777777" w:rsidR="00733565" w:rsidRPr="005B41FF" w:rsidRDefault="00733565" w:rsidP="002A6EF4">
            <w:pPr>
              <w:rPr>
                <w:rFonts w:ascii="Verdana" w:hAnsi="Verdana" w:cs="Arial"/>
                <w:sz w:val="22"/>
                <w:szCs w:val="22"/>
              </w:rPr>
            </w:pPr>
          </w:p>
        </w:tc>
        <w:tc>
          <w:tcPr>
            <w:tcW w:w="4950" w:type="dxa"/>
            <w:shd w:val="clear" w:color="auto" w:fill="auto"/>
          </w:tcPr>
          <w:p w14:paraId="38A5DA80" w14:textId="77777777" w:rsidR="00733565" w:rsidRPr="005B41FF" w:rsidRDefault="00733565" w:rsidP="002A6EF4">
            <w:pPr>
              <w:rPr>
                <w:rFonts w:ascii="Verdana" w:hAnsi="Verdana" w:cs="Arial"/>
                <w:sz w:val="22"/>
                <w:szCs w:val="22"/>
              </w:rPr>
            </w:pPr>
            <w:r w:rsidRPr="005B41FF">
              <w:rPr>
                <w:rFonts w:ascii="Verdana" w:hAnsi="Verdana" w:cs="Arial"/>
                <w:sz w:val="22"/>
                <w:szCs w:val="22"/>
              </w:rPr>
              <w:t>Is a limited amount of cash kept on hand, with appropriate signs posted?</w:t>
            </w:r>
          </w:p>
        </w:tc>
        <w:tc>
          <w:tcPr>
            <w:tcW w:w="3348" w:type="dxa"/>
            <w:shd w:val="clear" w:color="auto" w:fill="auto"/>
          </w:tcPr>
          <w:p w14:paraId="4DBC2F19" w14:textId="77777777" w:rsidR="00733565" w:rsidRPr="005B41FF" w:rsidRDefault="00733565" w:rsidP="00AF7882">
            <w:pPr>
              <w:jc w:val="center"/>
              <w:rPr>
                <w:rFonts w:ascii="Verdana" w:hAnsi="Verdana" w:cs="Arial"/>
                <w:sz w:val="22"/>
                <w:szCs w:val="22"/>
              </w:rPr>
            </w:pPr>
          </w:p>
        </w:tc>
      </w:tr>
      <w:tr w:rsidR="00733565" w:rsidRPr="005B41FF" w14:paraId="1432A75B" w14:textId="77777777" w:rsidTr="00AF7882">
        <w:tc>
          <w:tcPr>
            <w:tcW w:w="738" w:type="dxa"/>
            <w:shd w:val="clear" w:color="auto" w:fill="auto"/>
          </w:tcPr>
          <w:p w14:paraId="72578A95" w14:textId="77777777" w:rsidR="00733565" w:rsidRPr="005B41FF" w:rsidRDefault="00733565" w:rsidP="002A6EF4">
            <w:pPr>
              <w:rPr>
                <w:rFonts w:ascii="Verdana" w:hAnsi="Verdana" w:cs="Arial"/>
                <w:sz w:val="22"/>
                <w:szCs w:val="22"/>
              </w:rPr>
            </w:pPr>
          </w:p>
        </w:tc>
        <w:tc>
          <w:tcPr>
            <w:tcW w:w="540" w:type="dxa"/>
            <w:shd w:val="clear" w:color="auto" w:fill="auto"/>
          </w:tcPr>
          <w:p w14:paraId="236C58E3" w14:textId="77777777" w:rsidR="00733565" w:rsidRPr="005B41FF" w:rsidRDefault="00733565" w:rsidP="002A6EF4">
            <w:pPr>
              <w:rPr>
                <w:rFonts w:ascii="Verdana" w:hAnsi="Verdana" w:cs="Arial"/>
                <w:sz w:val="22"/>
                <w:szCs w:val="22"/>
              </w:rPr>
            </w:pPr>
          </w:p>
        </w:tc>
        <w:tc>
          <w:tcPr>
            <w:tcW w:w="4950" w:type="dxa"/>
            <w:shd w:val="clear" w:color="auto" w:fill="auto"/>
          </w:tcPr>
          <w:p w14:paraId="0E9ABF87" w14:textId="77777777" w:rsidR="00733565" w:rsidRPr="005B41FF" w:rsidRDefault="00733565" w:rsidP="002A6EF4">
            <w:pPr>
              <w:rPr>
                <w:rFonts w:ascii="Verdana" w:hAnsi="Verdana" w:cs="Arial"/>
                <w:sz w:val="22"/>
                <w:szCs w:val="22"/>
              </w:rPr>
            </w:pPr>
            <w:r w:rsidRPr="005B41FF">
              <w:rPr>
                <w:rFonts w:ascii="Verdana" w:hAnsi="Verdana" w:cs="Arial"/>
                <w:sz w:val="22"/>
                <w:szCs w:val="22"/>
              </w:rPr>
              <w:t>Could someone hear an employee call for help?</w:t>
            </w:r>
          </w:p>
        </w:tc>
        <w:tc>
          <w:tcPr>
            <w:tcW w:w="3348" w:type="dxa"/>
            <w:shd w:val="clear" w:color="auto" w:fill="auto"/>
          </w:tcPr>
          <w:p w14:paraId="61B26752" w14:textId="77777777" w:rsidR="00733565" w:rsidRPr="005B41FF" w:rsidRDefault="00733565" w:rsidP="00AF7882">
            <w:pPr>
              <w:jc w:val="center"/>
              <w:rPr>
                <w:rFonts w:ascii="Verdana" w:hAnsi="Verdana" w:cs="Arial"/>
                <w:sz w:val="22"/>
                <w:szCs w:val="22"/>
              </w:rPr>
            </w:pPr>
          </w:p>
        </w:tc>
      </w:tr>
      <w:tr w:rsidR="00733565" w:rsidRPr="005B41FF" w14:paraId="456EE512" w14:textId="77777777" w:rsidTr="00AF7882">
        <w:tc>
          <w:tcPr>
            <w:tcW w:w="738" w:type="dxa"/>
            <w:shd w:val="clear" w:color="auto" w:fill="auto"/>
          </w:tcPr>
          <w:p w14:paraId="764B1D7B" w14:textId="77777777" w:rsidR="00733565" w:rsidRPr="005B41FF" w:rsidRDefault="00733565" w:rsidP="002A6EF4">
            <w:pPr>
              <w:rPr>
                <w:rFonts w:ascii="Verdana" w:hAnsi="Verdana" w:cs="Arial"/>
                <w:sz w:val="22"/>
                <w:szCs w:val="22"/>
              </w:rPr>
            </w:pPr>
          </w:p>
        </w:tc>
        <w:tc>
          <w:tcPr>
            <w:tcW w:w="540" w:type="dxa"/>
            <w:shd w:val="clear" w:color="auto" w:fill="auto"/>
          </w:tcPr>
          <w:p w14:paraId="3AB6E634" w14:textId="77777777" w:rsidR="00733565" w:rsidRPr="005B41FF" w:rsidRDefault="00733565" w:rsidP="002A6EF4">
            <w:pPr>
              <w:rPr>
                <w:rFonts w:ascii="Verdana" w:hAnsi="Verdana" w:cs="Arial"/>
                <w:sz w:val="22"/>
                <w:szCs w:val="22"/>
              </w:rPr>
            </w:pPr>
          </w:p>
        </w:tc>
        <w:tc>
          <w:tcPr>
            <w:tcW w:w="4950" w:type="dxa"/>
            <w:shd w:val="clear" w:color="auto" w:fill="auto"/>
          </w:tcPr>
          <w:p w14:paraId="15AA2FBC" w14:textId="77777777" w:rsidR="00733565" w:rsidRPr="005B41FF" w:rsidRDefault="00733565" w:rsidP="002A6EF4">
            <w:pPr>
              <w:rPr>
                <w:rFonts w:ascii="Verdana" w:hAnsi="Verdana" w:cs="Arial"/>
                <w:sz w:val="22"/>
                <w:szCs w:val="22"/>
              </w:rPr>
            </w:pPr>
            <w:r w:rsidRPr="005B41FF">
              <w:rPr>
                <w:rFonts w:ascii="Verdana" w:hAnsi="Verdana" w:cs="Arial"/>
                <w:sz w:val="22"/>
                <w:szCs w:val="22"/>
              </w:rPr>
              <w:t>Can employees observe patients, clients, or customers in waiting areas?</w:t>
            </w:r>
          </w:p>
        </w:tc>
        <w:tc>
          <w:tcPr>
            <w:tcW w:w="3348" w:type="dxa"/>
            <w:shd w:val="clear" w:color="auto" w:fill="auto"/>
          </w:tcPr>
          <w:p w14:paraId="3CF606C7" w14:textId="77777777" w:rsidR="00733565" w:rsidRPr="005B41FF" w:rsidRDefault="00733565" w:rsidP="00AF7882">
            <w:pPr>
              <w:jc w:val="center"/>
              <w:rPr>
                <w:rFonts w:ascii="Verdana" w:hAnsi="Verdana" w:cs="Arial"/>
                <w:sz w:val="22"/>
                <w:szCs w:val="22"/>
              </w:rPr>
            </w:pPr>
          </w:p>
        </w:tc>
      </w:tr>
      <w:tr w:rsidR="00733565" w:rsidRPr="005B41FF" w14:paraId="3CA0C690" w14:textId="77777777" w:rsidTr="00AF7882">
        <w:tc>
          <w:tcPr>
            <w:tcW w:w="738" w:type="dxa"/>
            <w:shd w:val="clear" w:color="auto" w:fill="auto"/>
          </w:tcPr>
          <w:p w14:paraId="4A56C924" w14:textId="77777777" w:rsidR="00733565" w:rsidRPr="005B41FF" w:rsidRDefault="00733565" w:rsidP="002A6EF4">
            <w:pPr>
              <w:rPr>
                <w:rFonts w:ascii="Verdana" w:hAnsi="Verdana" w:cs="Arial"/>
                <w:sz w:val="22"/>
                <w:szCs w:val="22"/>
              </w:rPr>
            </w:pPr>
          </w:p>
        </w:tc>
        <w:tc>
          <w:tcPr>
            <w:tcW w:w="540" w:type="dxa"/>
            <w:shd w:val="clear" w:color="auto" w:fill="auto"/>
          </w:tcPr>
          <w:p w14:paraId="7E6F4F9A" w14:textId="77777777" w:rsidR="00733565" w:rsidRPr="005B41FF" w:rsidRDefault="00733565" w:rsidP="002A6EF4">
            <w:pPr>
              <w:rPr>
                <w:rFonts w:ascii="Verdana" w:hAnsi="Verdana" w:cs="Arial"/>
                <w:sz w:val="22"/>
                <w:szCs w:val="22"/>
              </w:rPr>
            </w:pPr>
          </w:p>
        </w:tc>
        <w:tc>
          <w:tcPr>
            <w:tcW w:w="4950" w:type="dxa"/>
            <w:shd w:val="clear" w:color="auto" w:fill="auto"/>
          </w:tcPr>
          <w:p w14:paraId="0F4DCBDF" w14:textId="77777777" w:rsidR="00733565" w:rsidRPr="005B41FF" w:rsidRDefault="00733565" w:rsidP="002A6EF4">
            <w:pPr>
              <w:rPr>
                <w:rFonts w:ascii="Verdana" w:hAnsi="Verdana" w:cs="Arial"/>
                <w:sz w:val="22"/>
                <w:szCs w:val="22"/>
              </w:rPr>
            </w:pPr>
            <w:r w:rsidRPr="005B41FF">
              <w:rPr>
                <w:rFonts w:ascii="Verdana" w:hAnsi="Verdana" w:cs="Arial"/>
                <w:sz w:val="22"/>
                <w:szCs w:val="22"/>
              </w:rPr>
              <w:t>Do areas used for patient, client, or customer interviews allow co-employees or security to observe any problems?</w:t>
            </w:r>
          </w:p>
        </w:tc>
        <w:tc>
          <w:tcPr>
            <w:tcW w:w="3348" w:type="dxa"/>
            <w:shd w:val="clear" w:color="auto" w:fill="auto"/>
          </w:tcPr>
          <w:p w14:paraId="3692E67B" w14:textId="77777777" w:rsidR="00733565" w:rsidRPr="005B41FF" w:rsidRDefault="00733565" w:rsidP="00AF7882">
            <w:pPr>
              <w:jc w:val="center"/>
              <w:rPr>
                <w:rFonts w:ascii="Verdana" w:hAnsi="Verdana" w:cs="Arial"/>
                <w:sz w:val="22"/>
                <w:szCs w:val="22"/>
              </w:rPr>
            </w:pPr>
          </w:p>
        </w:tc>
      </w:tr>
      <w:tr w:rsidR="00733565" w:rsidRPr="005B41FF" w14:paraId="33CB4BFD" w14:textId="77777777" w:rsidTr="00AF7882">
        <w:tc>
          <w:tcPr>
            <w:tcW w:w="738" w:type="dxa"/>
            <w:shd w:val="clear" w:color="auto" w:fill="auto"/>
          </w:tcPr>
          <w:p w14:paraId="7EEE5FE5" w14:textId="77777777" w:rsidR="00733565" w:rsidRPr="005B41FF" w:rsidRDefault="00733565" w:rsidP="002A6EF4">
            <w:pPr>
              <w:rPr>
                <w:rFonts w:ascii="Verdana" w:hAnsi="Verdana" w:cs="Arial"/>
                <w:sz w:val="22"/>
                <w:szCs w:val="22"/>
              </w:rPr>
            </w:pPr>
          </w:p>
        </w:tc>
        <w:tc>
          <w:tcPr>
            <w:tcW w:w="540" w:type="dxa"/>
            <w:shd w:val="clear" w:color="auto" w:fill="auto"/>
          </w:tcPr>
          <w:p w14:paraId="19E1CF60" w14:textId="77777777" w:rsidR="00733565" w:rsidRPr="005B41FF" w:rsidRDefault="00733565" w:rsidP="002A6EF4">
            <w:pPr>
              <w:rPr>
                <w:rFonts w:ascii="Verdana" w:hAnsi="Verdana" w:cs="Arial"/>
                <w:sz w:val="22"/>
                <w:szCs w:val="22"/>
              </w:rPr>
            </w:pPr>
          </w:p>
        </w:tc>
        <w:tc>
          <w:tcPr>
            <w:tcW w:w="4950" w:type="dxa"/>
            <w:shd w:val="clear" w:color="auto" w:fill="auto"/>
          </w:tcPr>
          <w:p w14:paraId="06DD6108" w14:textId="77777777" w:rsidR="00733565" w:rsidRPr="005B41FF" w:rsidRDefault="00733565" w:rsidP="002A6EF4">
            <w:pPr>
              <w:rPr>
                <w:rFonts w:ascii="Verdana" w:hAnsi="Verdana" w:cs="Arial"/>
                <w:sz w:val="22"/>
                <w:szCs w:val="22"/>
              </w:rPr>
            </w:pPr>
            <w:r w:rsidRPr="005B41FF">
              <w:rPr>
                <w:rFonts w:ascii="Verdana" w:hAnsi="Verdana" w:cs="Arial"/>
                <w:sz w:val="22"/>
                <w:szCs w:val="22"/>
              </w:rPr>
              <w:t>Do areas used for patient, client, or customer interviews have furniture arranged to prevent entrapment of employees?</w:t>
            </w:r>
          </w:p>
        </w:tc>
        <w:tc>
          <w:tcPr>
            <w:tcW w:w="3348" w:type="dxa"/>
            <w:shd w:val="clear" w:color="auto" w:fill="auto"/>
          </w:tcPr>
          <w:p w14:paraId="75E02A7F" w14:textId="77777777" w:rsidR="00733565" w:rsidRPr="005B41FF" w:rsidRDefault="00733565" w:rsidP="00AF7882">
            <w:pPr>
              <w:jc w:val="center"/>
              <w:rPr>
                <w:rFonts w:ascii="Verdana" w:hAnsi="Verdana" w:cs="Arial"/>
                <w:sz w:val="22"/>
                <w:szCs w:val="22"/>
              </w:rPr>
            </w:pPr>
          </w:p>
        </w:tc>
      </w:tr>
      <w:tr w:rsidR="00733565" w:rsidRPr="005B41FF" w14:paraId="78B442DB" w14:textId="77777777" w:rsidTr="00AF7882">
        <w:tc>
          <w:tcPr>
            <w:tcW w:w="738" w:type="dxa"/>
            <w:shd w:val="clear" w:color="auto" w:fill="auto"/>
          </w:tcPr>
          <w:p w14:paraId="192EFA82" w14:textId="77777777" w:rsidR="00733565" w:rsidRPr="005B41FF" w:rsidRDefault="00733565" w:rsidP="002A6EF4">
            <w:pPr>
              <w:rPr>
                <w:rFonts w:ascii="Verdana" w:hAnsi="Verdana" w:cs="Arial"/>
                <w:sz w:val="22"/>
                <w:szCs w:val="22"/>
              </w:rPr>
            </w:pPr>
          </w:p>
        </w:tc>
        <w:tc>
          <w:tcPr>
            <w:tcW w:w="540" w:type="dxa"/>
            <w:shd w:val="clear" w:color="auto" w:fill="auto"/>
          </w:tcPr>
          <w:p w14:paraId="3A4D1FA6" w14:textId="77777777" w:rsidR="00733565" w:rsidRPr="005B41FF" w:rsidRDefault="00733565" w:rsidP="002A6EF4">
            <w:pPr>
              <w:rPr>
                <w:rFonts w:ascii="Verdana" w:hAnsi="Verdana" w:cs="Arial"/>
                <w:sz w:val="22"/>
                <w:szCs w:val="22"/>
              </w:rPr>
            </w:pPr>
          </w:p>
        </w:tc>
        <w:tc>
          <w:tcPr>
            <w:tcW w:w="4950" w:type="dxa"/>
            <w:shd w:val="clear" w:color="auto" w:fill="auto"/>
          </w:tcPr>
          <w:p w14:paraId="3BC3F5A7" w14:textId="77777777" w:rsidR="00733565" w:rsidRPr="005B41FF" w:rsidRDefault="00733565" w:rsidP="002A6EF4">
            <w:pPr>
              <w:rPr>
                <w:rFonts w:ascii="Verdana" w:hAnsi="Verdana" w:cs="Arial"/>
                <w:sz w:val="22"/>
                <w:szCs w:val="22"/>
              </w:rPr>
            </w:pPr>
            <w:r w:rsidRPr="005B41FF">
              <w:rPr>
                <w:rFonts w:ascii="Verdana" w:hAnsi="Verdana" w:cs="Arial"/>
                <w:sz w:val="22"/>
                <w:szCs w:val="22"/>
              </w:rPr>
              <w:t>Is patient, client, or customer waiting areas designed to maximize comfort and minimize stress?</w:t>
            </w:r>
          </w:p>
        </w:tc>
        <w:tc>
          <w:tcPr>
            <w:tcW w:w="3348" w:type="dxa"/>
            <w:shd w:val="clear" w:color="auto" w:fill="auto"/>
          </w:tcPr>
          <w:p w14:paraId="67B3D30B" w14:textId="77777777" w:rsidR="00733565" w:rsidRPr="005B41FF" w:rsidRDefault="00733565" w:rsidP="00AF7882">
            <w:pPr>
              <w:jc w:val="center"/>
              <w:rPr>
                <w:rFonts w:ascii="Verdana" w:hAnsi="Verdana" w:cs="Arial"/>
                <w:sz w:val="22"/>
                <w:szCs w:val="22"/>
              </w:rPr>
            </w:pPr>
          </w:p>
        </w:tc>
      </w:tr>
      <w:tr w:rsidR="00733565" w:rsidRPr="005B41FF" w14:paraId="6982D021" w14:textId="77777777" w:rsidTr="00AF7882">
        <w:tc>
          <w:tcPr>
            <w:tcW w:w="738" w:type="dxa"/>
            <w:shd w:val="clear" w:color="auto" w:fill="auto"/>
          </w:tcPr>
          <w:p w14:paraId="3675C10C" w14:textId="77777777" w:rsidR="00733565" w:rsidRPr="005B41FF" w:rsidRDefault="00733565" w:rsidP="00745C46">
            <w:pPr>
              <w:rPr>
                <w:rFonts w:ascii="Verdana" w:hAnsi="Verdana" w:cs="Arial"/>
                <w:sz w:val="22"/>
                <w:szCs w:val="22"/>
              </w:rPr>
            </w:pPr>
          </w:p>
        </w:tc>
        <w:tc>
          <w:tcPr>
            <w:tcW w:w="540" w:type="dxa"/>
            <w:shd w:val="clear" w:color="auto" w:fill="auto"/>
          </w:tcPr>
          <w:p w14:paraId="5E7BBC01" w14:textId="77777777" w:rsidR="00733565" w:rsidRPr="005B41FF" w:rsidRDefault="00733565" w:rsidP="00745C46">
            <w:pPr>
              <w:rPr>
                <w:rFonts w:ascii="Verdana" w:hAnsi="Verdana" w:cs="Arial"/>
                <w:sz w:val="22"/>
                <w:szCs w:val="22"/>
              </w:rPr>
            </w:pPr>
          </w:p>
        </w:tc>
        <w:tc>
          <w:tcPr>
            <w:tcW w:w="4950" w:type="dxa"/>
            <w:shd w:val="clear" w:color="auto" w:fill="auto"/>
          </w:tcPr>
          <w:p w14:paraId="4BE8599D" w14:textId="77777777" w:rsidR="00733565" w:rsidRPr="005B41FF" w:rsidRDefault="00733565" w:rsidP="00745C46">
            <w:pPr>
              <w:rPr>
                <w:rFonts w:ascii="Verdana" w:hAnsi="Verdana" w:cs="Arial"/>
                <w:sz w:val="22"/>
                <w:szCs w:val="22"/>
              </w:rPr>
            </w:pPr>
            <w:r w:rsidRPr="005B41FF">
              <w:rPr>
                <w:rFonts w:ascii="Verdana" w:hAnsi="Verdana" w:cs="Arial"/>
                <w:sz w:val="22"/>
                <w:szCs w:val="22"/>
              </w:rPr>
              <w:t>Are patients or clients in waiting areas clearly informed how to use the department’s services so they will not become frustrated?</w:t>
            </w:r>
          </w:p>
        </w:tc>
        <w:tc>
          <w:tcPr>
            <w:tcW w:w="3348" w:type="dxa"/>
            <w:shd w:val="clear" w:color="auto" w:fill="auto"/>
          </w:tcPr>
          <w:p w14:paraId="2BC2C16A" w14:textId="77777777" w:rsidR="00733565" w:rsidRPr="005B41FF" w:rsidRDefault="00733565" w:rsidP="00AF7882">
            <w:pPr>
              <w:jc w:val="center"/>
              <w:rPr>
                <w:rFonts w:ascii="Verdana" w:hAnsi="Verdana" w:cs="Arial"/>
                <w:sz w:val="22"/>
                <w:szCs w:val="22"/>
              </w:rPr>
            </w:pPr>
          </w:p>
        </w:tc>
      </w:tr>
      <w:tr w:rsidR="00733565" w:rsidRPr="005B41FF" w14:paraId="2D7862E9" w14:textId="77777777" w:rsidTr="00AF7882">
        <w:tc>
          <w:tcPr>
            <w:tcW w:w="738" w:type="dxa"/>
            <w:shd w:val="clear" w:color="auto" w:fill="auto"/>
          </w:tcPr>
          <w:p w14:paraId="5A776CE9" w14:textId="77777777" w:rsidR="00733565" w:rsidRPr="005B41FF" w:rsidRDefault="00733565" w:rsidP="00745C46">
            <w:pPr>
              <w:rPr>
                <w:rFonts w:ascii="Verdana" w:hAnsi="Verdana" w:cs="Arial"/>
                <w:sz w:val="22"/>
                <w:szCs w:val="22"/>
              </w:rPr>
            </w:pPr>
          </w:p>
        </w:tc>
        <w:tc>
          <w:tcPr>
            <w:tcW w:w="540" w:type="dxa"/>
            <w:shd w:val="clear" w:color="auto" w:fill="auto"/>
          </w:tcPr>
          <w:p w14:paraId="329A0834" w14:textId="77777777" w:rsidR="00733565" w:rsidRPr="005B41FF" w:rsidRDefault="00733565" w:rsidP="00745C46">
            <w:pPr>
              <w:rPr>
                <w:rFonts w:ascii="Verdana" w:hAnsi="Verdana" w:cs="Arial"/>
                <w:sz w:val="22"/>
                <w:szCs w:val="22"/>
              </w:rPr>
            </w:pPr>
          </w:p>
        </w:tc>
        <w:tc>
          <w:tcPr>
            <w:tcW w:w="4950" w:type="dxa"/>
            <w:shd w:val="clear" w:color="auto" w:fill="auto"/>
          </w:tcPr>
          <w:p w14:paraId="5A397966" w14:textId="77777777" w:rsidR="00733565" w:rsidRPr="005B41FF" w:rsidRDefault="00733565" w:rsidP="00745C46">
            <w:pPr>
              <w:rPr>
                <w:rFonts w:ascii="Verdana" w:hAnsi="Verdana" w:cs="Arial"/>
                <w:sz w:val="22"/>
                <w:szCs w:val="22"/>
              </w:rPr>
            </w:pPr>
            <w:r w:rsidRPr="005B41FF">
              <w:rPr>
                <w:rFonts w:ascii="Verdana" w:hAnsi="Verdana" w:cs="Arial"/>
                <w:sz w:val="22"/>
                <w:szCs w:val="22"/>
              </w:rPr>
              <w:t>Are waiting times for patient or client services kept short to prevent frustration?</w:t>
            </w:r>
          </w:p>
        </w:tc>
        <w:tc>
          <w:tcPr>
            <w:tcW w:w="3348" w:type="dxa"/>
            <w:shd w:val="clear" w:color="auto" w:fill="auto"/>
          </w:tcPr>
          <w:p w14:paraId="69F314F8" w14:textId="77777777" w:rsidR="00733565" w:rsidRPr="005B41FF" w:rsidRDefault="00733565" w:rsidP="00AF7882">
            <w:pPr>
              <w:jc w:val="center"/>
              <w:rPr>
                <w:rFonts w:ascii="Verdana" w:hAnsi="Verdana" w:cs="Arial"/>
                <w:sz w:val="22"/>
                <w:szCs w:val="22"/>
              </w:rPr>
            </w:pPr>
          </w:p>
        </w:tc>
      </w:tr>
      <w:tr w:rsidR="00733565" w:rsidRPr="005B41FF" w14:paraId="1C10917A" w14:textId="77777777" w:rsidTr="00AF7882">
        <w:tc>
          <w:tcPr>
            <w:tcW w:w="738" w:type="dxa"/>
            <w:shd w:val="clear" w:color="auto" w:fill="auto"/>
          </w:tcPr>
          <w:p w14:paraId="7E773EEF" w14:textId="77777777" w:rsidR="00733565" w:rsidRPr="005B41FF" w:rsidRDefault="00733565" w:rsidP="00745C46">
            <w:pPr>
              <w:rPr>
                <w:rFonts w:ascii="Verdana" w:hAnsi="Verdana" w:cs="Arial"/>
                <w:sz w:val="22"/>
                <w:szCs w:val="22"/>
              </w:rPr>
            </w:pPr>
          </w:p>
        </w:tc>
        <w:tc>
          <w:tcPr>
            <w:tcW w:w="540" w:type="dxa"/>
            <w:shd w:val="clear" w:color="auto" w:fill="auto"/>
          </w:tcPr>
          <w:p w14:paraId="3FB6632A" w14:textId="77777777" w:rsidR="00733565" w:rsidRPr="005B41FF" w:rsidRDefault="00733565" w:rsidP="00745C46">
            <w:pPr>
              <w:rPr>
                <w:rFonts w:ascii="Verdana" w:hAnsi="Verdana" w:cs="Arial"/>
                <w:sz w:val="22"/>
                <w:szCs w:val="22"/>
              </w:rPr>
            </w:pPr>
          </w:p>
        </w:tc>
        <w:tc>
          <w:tcPr>
            <w:tcW w:w="4950" w:type="dxa"/>
            <w:shd w:val="clear" w:color="auto" w:fill="auto"/>
          </w:tcPr>
          <w:p w14:paraId="53072457" w14:textId="77777777" w:rsidR="00733565" w:rsidRPr="005B41FF" w:rsidRDefault="00733565" w:rsidP="00745C46">
            <w:pPr>
              <w:rPr>
                <w:rFonts w:ascii="Verdana" w:hAnsi="Verdana" w:cs="Arial"/>
                <w:sz w:val="22"/>
                <w:szCs w:val="22"/>
              </w:rPr>
            </w:pPr>
            <w:r w:rsidRPr="005B41FF">
              <w:rPr>
                <w:rFonts w:ascii="Verdana" w:hAnsi="Verdana" w:cs="Arial"/>
                <w:sz w:val="22"/>
                <w:szCs w:val="22"/>
              </w:rPr>
              <w:t>Are private, locked restrooms available for employees?</w:t>
            </w:r>
            <w:r w:rsidR="00E27454" w:rsidRPr="005B41FF">
              <w:rPr>
                <w:rFonts w:ascii="Verdana" w:hAnsi="Verdana" w:cs="Arial"/>
                <w:sz w:val="22"/>
                <w:szCs w:val="22"/>
              </w:rPr>
              <w:t xml:space="preserve"> Do doors close and lock appropriately? </w:t>
            </w:r>
          </w:p>
        </w:tc>
        <w:tc>
          <w:tcPr>
            <w:tcW w:w="3348" w:type="dxa"/>
            <w:shd w:val="clear" w:color="auto" w:fill="auto"/>
          </w:tcPr>
          <w:p w14:paraId="5409EE87" w14:textId="77777777" w:rsidR="00733565" w:rsidRPr="005B41FF" w:rsidRDefault="00733565" w:rsidP="00AF7882">
            <w:pPr>
              <w:jc w:val="center"/>
              <w:rPr>
                <w:rFonts w:ascii="Verdana" w:hAnsi="Verdana" w:cs="Arial"/>
                <w:sz w:val="22"/>
                <w:szCs w:val="22"/>
              </w:rPr>
            </w:pPr>
          </w:p>
        </w:tc>
      </w:tr>
      <w:tr w:rsidR="00733565" w:rsidRPr="005B41FF" w14:paraId="296D8000" w14:textId="77777777" w:rsidTr="00AF7882">
        <w:tc>
          <w:tcPr>
            <w:tcW w:w="738" w:type="dxa"/>
            <w:shd w:val="clear" w:color="auto" w:fill="auto"/>
          </w:tcPr>
          <w:p w14:paraId="42A9C665" w14:textId="77777777" w:rsidR="00733565" w:rsidRPr="005B41FF" w:rsidRDefault="00733565" w:rsidP="00745C46">
            <w:pPr>
              <w:rPr>
                <w:rFonts w:ascii="Verdana" w:hAnsi="Verdana" w:cs="Arial"/>
                <w:sz w:val="22"/>
                <w:szCs w:val="22"/>
              </w:rPr>
            </w:pPr>
          </w:p>
        </w:tc>
        <w:tc>
          <w:tcPr>
            <w:tcW w:w="540" w:type="dxa"/>
            <w:shd w:val="clear" w:color="auto" w:fill="auto"/>
          </w:tcPr>
          <w:p w14:paraId="062CD8B4" w14:textId="77777777" w:rsidR="00733565" w:rsidRPr="005B41FF" w:rsidRDefault="00733565" w:rsidP="00745C46">
            <w:pPr>
              <w:rPr>
                <w:rFonts w:ascii="Verdana" w:hAnsi="Verdana" w:cs="Arial"/>
                <w:sz w:val="22"/>
                <w:szCs w:val="22"/>
              </w:rPr>
            </w:pPr>
          </w:p>
        </w:tc>
        <w:tc>
          <w:tcPr>
            <w:tcW w:w="4950" w:type="dxa"/>
            <w:shd w:val="clear" w:color="auto" w:fill="auto"/>
          </w:tcPr>
          <w:p w14:paraId="018213DD" w14:textId="77777777" w:rsidR="00733565" w:rsidRPr="005B41FF" w:rsidRDefault="00733565" w:rsidP="00745C46">
            <w:pPr>
              <w:rPr>
                <w:rFonts w:ascii="Verdana" w:hAnsi="Verdana" w:cs="Arial"/>
                <w:sz w:val="22"/>
                <w:szCs w:val="22"/>
              </w:rPr>
            </w:pPr>
            <w:r w:rsidRPr="005B41FF">
              <w:rPr>
                <w:rFonts w:ascii="Verdana" w:hAnsi="Verdana" w:cs="Arial"/>
                <w:sz w:val="22"/>
                <w:szCs w:val="22"/>
              </w:rPr>
              <w:t>Is there a secure place for employees to store personal belongings?</w:t>
            </w:r>
          </w:p>
        </w:tc>
        <w:tc>
          <w:tcPr>
            <w:tcW w:w="3348" w:type="dxa"/>
            <w:shd w:val="clear" w:color="auto" w:fill="auto"/>
          </w:tcPr>
          <w:p w14:paraId="7640A7AD" w14:textId="77777777" w:rsidR="00733565" w:rsidRPr="005B41FF" w:rsidRDefault="00733565" w:rsidP="00AF7882">
            <w:pPr>
              <w:jc w:val="center"/>
              <w:rPr>
                <w:rFonts w:ascii="Verdana" w:hAnsi="Verdana" w:cs="Arial"/>
                <w:sz w:val="22"/>
                <w:szCs w:val="22"/>
              </w:rPr>
            </w:pPr>
          </w:p>
        </w:tc>
      </w:tr>
      <w:tr w:rsidR="00733565" w:rsidRPr="005B41FF" w14:paraId="0DD8EEE7" w14:textId="77777777" w:rsidTr="00AF7882">
        <w:tc>
          <w:tcPr>
            <w:tcW w:w="738" w:type="dxa"/>
            <w:shd w:val="clear" w:color="auto" w:fill="auto"/>
          </w:tcPr>
          <w:p w14:paraId="68D45172" w14:textId="77777777" w:rsidR="00733565" w:rsidRPr="005B41FF" w:rsidRDefault="00733565" w:rsidP="00745C46">
            <w:pPr>
              <w:rPr>
                <w:rFonts w:ascii="Verdana" w:hAnsi="Verdana" w:cs="Arial"/>
                <w:sz w:val="22"/>
                <w:szCs w:val="22"/>
              </w:rPr>
            </w:pPr>
          </w:p>
        </w:tc>
        <w:tc>
          <w:tcPr>
            <w:tcW w:w="540" w:type="dxa"/>
            <w:shd w:val="clear" w:color="auto" w:fill="auto"/>
          </w:tcPr>
          <w:p w14:paraId="34456D43" w14:textId="77777777" w:rsidR="00733565" w:rsidRPr="005B41FF" w:rsidRDefault="00733565" w:rsidP="00745C46">
            <w:pPr>
              <w:rPr>
                <w:rFonts w:ascii="Verdana" w:hAnsi="Verdana" w:cs="Arial"/>
                <w:sz w:val="22"/>
                <w:szCs w:val="22"/>
              </w:rPr>
            </w:pPr>
          </w:p>
        </w:tc>
        <w:tc>
          <w:tcPr>
            <w:tcW w:w="4950" w:type="dxa"/>
            <w:shd w:val="clear" w:color="auto" w:fill="auto"/>
          </w:tcPr>
          <w:p w14:paraId="667D7DED" w14:textId="77777777" w:rsidR="00733565" w:rsidRPr="005B41FF" w:rsidRDefault="00733565" w:rsidP="00745C46">
            <w:pPr>
              <w:rPr>
                <w:rFonts w:ascii="Verdana" w:hAnsi="Verdana" w:cs="Arial"/>
                <w:sz w:val="22"/>
                <w:szCs w:val="22"/>
              </w:rPr>
            </w:pPr>
            <w:r w:rsidRPr="005B41FF">
              <w:rPr>
                <w:rFonts w:ascii="Verdana" w:hAnsi="Verdana" w:cs="Arial"/>
                <w:sz w:val="22"/>
                <w:szCs w:val="22"/>
              </w:rPr>
              <w:t>Do employees have panic buttons (portable or fixed)?</w:t>
            </w:r>
          </w:p>
        </w:tc>
        <w:tc>
          <w:tcPr>
            <w:tcW w:w="3348" w:type="dxa"/>
            <w:shd w:val="clear" w:color="auto" w:fill="auto"/>
          </w:tcPr>
          <w:p w14:paraId="7754DE16" w14:textId="77777777" w:rsidR="00733565" w:rsidRPr="005B41FF" w:rsidRDefault="00733565" w:rsidP="00AF7882">
            <w:pPr>
              <w:jc w:val="center"/>
              <w:rPr>
                <w:rFonts w:ascii="Verdana" w:hAnsi="Verdana" w:cs="Arial"/>
                <w:sz w:val="22"/>
                <w:szCs w:val="22"/>
              </w:rPr>
            </w:pPr>
          </w:p>
        </w:tc>
      </w:tr>
      <w:tr w:rsidR="00E27454" w:rsidRPr="005B41FF" w14:paraId="661A3CC7" w14:textId="77777777" w:rsidTr="00AF7882">
        <w:tc>
          <w:tcPr>
            <w:tcW w:w="738" w:type="dxa"/>
            <w:shd w:val="clear" w:color="auto" w:fill="auto"/>
          </w:tcPr>
          <w:p w14:paraId="5651BF9A" w14:textId="77777777" w:rsidR="00E27454" w:rsidRPr="005B41FF" w:rsidRDefault="00E27454" w:rsidP="00745C46">
            <w:pPr>
              <w:rPr>
                <w:rFonts w:ascii="Verdana" w:hAnsi="Verdana" w:cs="Arial"/>
                <w:sz w:val="22"/>
                <w:szCs w:val="22"/>
              </w:rPr>
            </w:pPr>
          </w:p>
        </w:tc>
        <w:tc>
          <w:tcPr>
            <w:tcW w:w="540" w:type="dxa"/>
            <w:shd w:val="clear" w:color="auto" w:fill="auto"/>
          </w:tcPr>
          <w:p w14:paraId="19304CD1" w14:textId="77777777" w:rsidR="00E27454" w:rsidRPr="005B41FF" w:rsidRDefault="00E27454" w:rsidP="00745C46">
            <w:pPr>
              <w:rPr>
                <w:rFonts w:ascii="Verdana" w:hAnsi="Verdana" w:cs="Arial"/>
                <w:sz w:val="22"/>
                <w:szCs w:val="22"/>
              </w:rPr>
            </w:pPr>
          </w:p>
        </w:tc>
        <w:tc>
          <w:tcPr>
            <w:tcW w:w="4950" w:type="dxa"/>
            <w:shd w:val="clear" w:color="auto" w:fill="auto"/>
          </w:tcPr>
          <w:p w14:paraId="6CFFA78B" w14:textId="77777777" w:rsidR="00E27454" w:rsidRPr="005B41FF" w:rsidRDefault="00E27454" w:rsidP="00745C46">
            <w:pPr>
              <w:rPr>
                <w:rFonts w:ascii="Verdana" w:hAnsi="Verdana" w:cs="Arial"/>
                <w:sz w:val="22"/>
                <w:szCs w:val="22"/>
              </w:rPr>
            </w:pPr>
            <w:r w:rsidRPr="005B41FF">
              <w:rPr>
                <w:rFonts w:ascii="Verdana" w:hAnsi="Verdana" w:cs="Arial"/>
                <w:sz w:val="22"/>
                <w:szCs w:val="22"/>
              </w:rPr>
              <w:t>Are visitors or clients escorted throughout the building?</w:t>
            </w:r>
          </w:p>
        </w:tc>
        <w:tc>
          <w:tcPr>
            <w:tcW w:w="3348" w:type="dxa"/>
            <w:shd w:val="clear" w:color="auto" w:fill="auto"/>
          </w:tcPr>
          <w:p w14:paraId="26CB737D" w14:textId="77777777" w:rsidR="00E27454" w:rsidRPr="005B41FF" w:rsidRDefault="00E27454" w:rsidP="00AF7882">
            <w:pPr>
              <w:jc w:val="center"/>
              <w:rPr>
                <w:rFonts w:ascii="Verdana" w:hAnsi="Verdana" w:cs="Arial"/>
                <w:sz w:val="22"/>
                <w:szCs w:val="22"/>
              </w:rPr>
            </w:pPr>
          </w:p>
        </w:tc>
      </w:tr>
      <w:tr w:rsidR="00E27454" w:rsidRPr="005B41FF" w14:paraId="6B3C978C" w14:textId="77777777" w:rsidTr="00AF7882">
        <w:tc>
          <w:tcPr>
            <w:tcW w:w="738" w:type="dxa"/>
            <w:shd w:val="clear" w:color="auto" w:fill="auto"/>
          </w:tcPr>
          <w:p w14:paraId="179A8B3E" w14:textId="77777777" w:rsidR="00E27454" w:rsidRPr="005B41FF" w:rsidRDefault="00E27454" w:rsidP="00745C46">
            <w:pPr>
              <w:rPr>
                <w:rFonts w:ascii="Verdana" w:hAnsi="Verdana" w:cs="Arial"/>
                <w:sz w:val="22"/>
                <w:szCs w:val="22"/>
              </w:rPr>
            </w:pPr>
          </w:p>
        </w:tc>
        <w:tc>
          <w:tcPr>
            <w:tcW w:w="540" w:type="dxa"/>
            <w:shd w:val="clear" w:color="auto" w:fill="auto"/>
          </w:tcPr>
          <w:p w14:paraId="1EDC810C" w14:textId="77777777" w:rsidR="00E27454" w:rsidRPr="005B41FF" w:rsidRDefault="00E27454" w:rsidP="00745C46">
            <w:pPr>
              <w:rPr>
                <w:rFonts w:ascii="Verdana" w:hAnsi="Verdana" w:cs="Arial"/>
                <w:sz w:val="22"/>
                <w:szCs w:val="22"/>
              </w:rPr>
            </w:pPr>
          </w:p>
        </w:tc>
        <w:tc>
          <w:tcPr>
            <w:tcW w:w="4950" w:type="dxa"/>
            <w:shd w:val="clear" w:color="auto" w:fill="auto"/>
          </w:tcPr>
          <w:p w14:paraId="0C4F73B1" w14:textId="77777777" w:rsidR="00E27454" w:rsidRPr="005B41FF" w:rsidRDefault="00E27454" w:rsidP="00745C46">
            <w:pPr>
              <w:rPr>
                <w:rFonts w:ascii="Verdana" w:hAnsi="Verdana" w:cs="Arial"/>
                <w:sz w:val="22"/>
                <w:szCs w:val="22"/>
              </w:rPr>
            </w:pPr>
            <w:r w:rsidRPr="005B41FF">
              <w:rPr>
                <w:rFonts w:ascii="Verdana" w:hAnsi="Verdana" w:cs="Arial"/>
                <w:sz w:val="22"/>
                <w:szCs w:val="22"/>
              </w:rPr>
              <w:t>Are authorized visitors to the building required to wear ID badges?</w:t>
            </w:r>
          </w:p>
        </w:tc>
        <w:tc>
          <w:tcPr>
            <w:tcW w:w="3348" w:type="dxa"/>
            <w:shd w:val="clear" w:color="auto" w:fill="auto"/>
          </w:tcPr>
          <w:p w14:paraId="5F1607F8" w14:textId="77777777" w:rsidR="00E27454" w:rsidRPr="005B41FF" w:rsidRDefault="00E27454" w:rsidP="00AF7882">
            <w:pPr>
              <w:jc w:val="center"/>
              <w:rPr>
                <w:rFonts w:ascii="Verdana" w:hAnsi="Verdana" w:cs="Arial"/>
                <w:sz w:val="22"/>
                <w:szCs w:val="22"/>
              </w:rPr>
            </w:pPr>
          </w:p>
        </w:tc>
      </w:tr>
      <w:tr w:rsidR="00E27454" w:rsidRPr="005B41FF" w14:paraId="7C122AB5" w14:textId="77777777" w:rsidTr="00AF7882">
        <w:tc>
          <w:tcPr>
            <w:tcW w:w="738" w:type="dxa"/>
            <w:shd w:val="clear" w:color="auto" w:fill="auto"/>
          </w:tcPr>
          <w:p w14:paraId="0E8EC9A0" w14:textId="77777777" w:rsidR="00E27454" w:rsidRPr="005B41FF" w:rsidRDefault="00E27454" w:rsidP="00E27454">
            <w:pPr>
              <w:rPr>
                <w:rFonts w:ascii="Verdana" w:hAnsi="Verdana" w:cs="Arial"/>
                <w:sz w:val="22"/>
                <w:szCs w:val="22"/>
              </w:rPr>
            </w:pPr>
          </w:p>
        </w:tc>
        <w:tc>
          <w:tcPr>
            <w:tcW w:w="540" w:type="dxa"/>
            <w:shd w:val="clear" w:color="auto" w:fill="auto"/>
          </w:tcPr>
          <w:p w14:paraId="16D9CB08" w14:textId="77777777" w:rsidR="00E27454" w:rsidRPr="005B41FF" w:rsidRDefault="00E27454" w:rsidP="00E27454">
            <w:pPr>
              <w:rPr>
                <w:rFonts w:ascii="Verdana" w:hAnsi="Verdana" w:cs="Arial"/>
                <w:sz w:val="22"/>
                <w:szCs w:val="22"/>
              </w:rPr>
            </w:pPr>
          </w:p>
        </w:tc>
        <w:tc>
          <w:tcPr>
            <w:tcW w:w="4950" w:type="dxa"/>
            <w:shd w:val="clear" w:color="auto" w:fill="auto"/>
          </w:tcPr>
          <w:p w14:paraId="3C4EA575" w14:textId="77777777" w:rsidR="00E27454" w:rsidRPr="005B41FF" w:rsidRDefault="00E27454" w:rsidP="00E27454">
            <w:pPr>
              <w:rPr>
                <w:rFonts w:ascii="Verdana" w:hAnsi="Verdana" w:cs="Arial"/>
                <w:sz w:val="22"/>
                <w:szCs w:val="22"/>
              </w:rPr>
            </w:pPr>
            <w:r w:rsidRPr="005B41FF">
              <w:rPr>
                <w:rFonts w:ascii="Verdana" w:hAnsi="Verdana" w:cs="Arial"/>
                <w:sz w:val="22"/>
                <w:szCs w:val="22"/>
              </w:rPr>
              <w:t>Are patients, clients, or customers required to pass-through a metal detector prior to entry?</w:t>
            </w:r>
          </w:p>
        </w:tc>
        <w:tc>
          <w:tcPr>
            <w:tcW w:w="3348" w:type="dxa"/>
            <w:shd w:val="clear" w:color="auto" w:fill="auto"/>
          </w:tcPr>
          <w:p w14:paraId="302E5225" w14:textId="77777777" w:rsidR="00E27454" w:rsidRPr="005B41FF" w:rsidRDefault="00E27454" w:rsidP="00AF7882">
            <w:pPr>
              <w:jc w:val="center"/>
              <w:rPr>
                <w:rFonts w:ascii="Verdana" w:hAnsi="Verdana" w:cs="Arial"/>
                <w:sz w:val="22"/>
                <w:szCs w:val="22"/>
              </w:rPr>
            </w:pPr>
          </w:p>
        </w:tc>
      </w:tr>
      <w:tr w:rsidR="00E27454" w:rsidRPr="005B41FF" w14:paraId="42C8F992" w14:textId="77777777" w:rsidTr="00AF7882">
        <w:tc>
          <w:tcPr>
            <w:tcW w:w="738" w:type="dxa"/>
            <w:shd w:val="clear" w:color="auto" w:fill="auto"/>
          </w:tcPr>
          <w:p w14:paraId="5FFD56B7" w14:textId="77777777" w:rsidR="00E27454" w:rsidRPr="005B41FF" w:rsidRDefault="00E27454" w:rsidP="00E27454">
            <w:pPr>
              <w:rPr>
                <w:rFonts w:ascii="Verdana" w:hAnsi="Verdana" w:cs="Arial"/>
                <w:sz w:val="22"/>
                <w:szCs w:val="22"/>
              </w:rPr>
            </w:pPr>
          </w:p>
        </w:tc>
        <w:tc>
          <w:tcPr>
            <w:tcW w:w="540" w:type="dxa"/>
            <w:shd w:val="clear" w:color="auto" w:fill="auto"/>
          </w:tcPr>
          <w:p w14:paraId="14F49927" w14:textId="77777777" w:rsidR="00E27454" w:rsidRPr="005B41FF" w:rsidRDefault="00E27454" w:rsidP="00E27454">
            <w:pPr>
              <w:rPr>
                <w:rFonts w:ascii="Verdana" w:hAnsi="Verdana" w:cs="Arial"/>
                <w:sz w:val="22"/>
                <w:szCs w:val="22"/>
              </w:rPr>
            </w:pPr>
          </w:p>
        </w:tc>
        <w:tc>
          <w:tcPr>
            <w:tcW w:w="4950" w:type="dxa"/>
            <w:shd w:val="clear" w:color="auto" w:fill="auto"/>
          </w:tcPr>
          <w:p w14:paraId="06A42B83" w14:textId="7EFA2E4C" w:rsidR="00E27454" w:rsidRPr="005B41FF" w:rsidRDefault="00E27454" w:rsidP="00E27454">
            <w:pPr>
              <w:rPr>
                <w:rFonts w:ascii="Verdana" w:hAnsi="Verdana" w:cs="Arial"/>
                <w:sz w:val="22"/>
                <w:szCs w:val="22"/>
              </w:rPr>
            </w:pPr>
            <w:r w:rsidRPr="005B41FF">
              <w:rPr>
                <w:rFonts w:ascii="Verdana" w:hAnsi="Verdana" w:cs="Arial"/>
                <w:sz w:val="22"/>
                <w:szCs w:val="22"/>
              </w:rPr>
              <w:t xml:space="preserve">Are patients, clients, or customers required to place </w:t>
            </w:r>
            <w:r w:rsidR="00134DFB" w:rsidRPr="005B41FF">
              <w:rPr>
                <w:rFonts w:ascii="Verdana" w:hAnsi="Verdana" w:cs="Arial"/>
                <w:sz w:val="22"/>
                <w:szCs w:val="22"/>
              </w:rPr>
              <w:t xml:space="preserve">their </w:t>
            </w:r>
            <w:r w:rsidRPr="005B41FF">
              <w:rPr>
                <w:rFonts w:ascii="Verdana" w:hAnsi="Verdana" w:cs="Arial"/>
                <w:sz w:val="22"/>
                <w:szCs w:val="22"/>
              </w:rPr>
              <w:t>belong</w:t>
            </w:r>
            <w:r w:rsidR="00134DFB" w:rsidRPr="005B41FF">
              <w:rPr>
                <w:rFonts w:ascii="Verdana" w:hAnsi="Verdana" w:cs="Arial"/>
                <w:sz w:val="22"/>
                <w:szCs w:val="22"/>
              </w:rPr>
              <w:t>ing</w:t>
            </w:r>
            <w:r w:rsidRPr="005B41FF">
              <w:rPr>
                <w:rFonts w:ascii="Verdana" w:hAnsi="Verdana" w:cs="Arial"/>
                <w:sz w:val="22"/>
                <w:szCs w:val="22"/>
              </w:rPr>
              <w:t>s through x-ray machines?</w:t>
            </w:r>
          </w:p>
        </w:tc>
        <w:tc>
          <w:tcPr>
            <w:tcW w:w="3348" w:type="dxa"/>
            <w:shd w:val="clear" w:color="auto" w:fill="auto"/>
          </w:tcPr>
          <w:p w14:paraId="6325F8DC" w14:textId="77777777" w:rsidR="00E27454" w:rsidRPr="005B41FF" w:rsidRDefault="00E27454" w:rsidP="00AF7882">
            <w:pPr>
              <w:jc w:val="center"/>
              <w:rPr>
                <w:rFonts w:ascii="Verdana" w:hAnsi="Verdana" w:cs="Arial"/>
                <w:sz w:val="22"/>
                <w:szCs w:val="22"/>
              </w:rPr>
            </w:pPr>
          </w:p>
        </w:tc>
      </w:tr>
    </w:tbl>
    <w:p w14:paraId="331B343A" w14:textId="77777777" w:rsidR="002A6EF4" w:rsidRPr="005B41FF" w:rsidRDefault="002A6EF4" w:rsidP="002A6EF4">
      <w:pPr>
        <w:jc w:val="cente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554"/>
        <w:gridCol w:w="4779"/>
        <w:gridCol w:w="3283"/>
      </w:tblGrid>
      <w:tr w:rsidR="00CF02E7" w:rsidRPr="005B41FF" w14:paraId="37C9ACE1" w14:textId="77777777" w:rsidTr="00AF7882">
        <w:tc>
          <w:tcPr>
            <w:tcW w:w="738" w:type="dxa"/>
            <w:shd w:val="clear" w:color="auto" w:fill="auto"/>
          </w:tcPr>
          <w:p w14:paraId="35AF54E9" w14:textId="77777777" w:rsidR="00CF02E7" w:rsidRPr="005B41FF" w:rsidRDefault="00CF02E7" w:rsidP="00CF02E7">
            <w:pPr>
              <w:rPr>
                <w:rFonts w:ascii="Verdana" w:hAnsi="Verdana" w:cs="Arial"/>
                <w:b/>
                <w:bCs/>
                <w:sz w:val="22"/>
                <w:szCs w:val="22"/>
              </w:rPr>
            </w:pPr>
            <w:r w:rsidRPr="005B41FF">
              <w:rPr>
                <w:rFonts w:ascii="Verdana" w:hAnsi="Verdana" w:cs="Arial"/>
                <w:b/>
                <w:bCs/>
                <w:sz w:val="22"/>
                <w:szCs w:val="22"/>
              </w:rPr>
              <w:t>Yes</w:t>
            </w:r>
          </w:p>
        </w:tc>
        <w:tc>
          <w:tcPr>
            <w:tcW w:w="540" w:type="dxa"/>
            <w:shd w:val="clear" w:color="auto" w:fill="auto"/>
          </w:tcPr>
          <w:p w14:paraId="22593F32" w14:textId="77777777" w:rsidR="00CF02E7" w:rsidRPr="005B41FF" w:rsidRDefault="00CF02E7" w:rsidP="00AF7882">
            <w:pPr>
              <w:jc w:val="center"/>
              <w:rPr>
                <w:rFonts w:ascii="Verdana" w:hAnsi="Verdana" w:cs="Arial"/>
                <w:b/>
                <w:bCs/>
                <w:sz w:val="22"/>
                <w:szCs w:val="22"/>
              </w:rPr>
            </w:pPr>
            <w:r w:rsidRPr="005B41FF">
              <w:rPr>
                <w:rFonts w:ascii="Verdana" w:hAnsi="Verdana" w:cs="Arial"/>
                <w:b/>
                <w:bCs/>
                <w:sz w:val="22"/>
                <w:szCs w:val="22"/>
              </w:rPr>
              <w:t>No</w:t>
            </w:r>
          </w:p>
        </w:tc>
        <w:tc>
          <w:tcPr>
            <w:tcW w:w="4950" w:type="dxa"/>
            <w:shd w:val="clear" w:color="auto" w:fill="auto"/>
          </w:tcPr>
          <w:p w14:paraId="54DA1EC1" w14:textId="77777777" w:rsidR="00CF02E7" w:rsidRPr="005B41FF" w:rsidRDefault="00CF02E7" w:rsidP="00AF7882">
            <w:pPr>
              <w:jc w:val="center"/>
              <w:rPr>
                <w:rFonts w:ascii="Verdana" w:hAnsi="Verdana" w:cs="Arial"/>
                <w:b/>
                <w:bCs/>
                <w:sz w:val="22"/>
                <w:szCs w:val="22"/>
              </w:rPr>
            </w:pPr>
            <w:r w:rsidRPr="005B41FF">
              <w:rPr>
                <w:rFonts w:ascii="Verdana" w:hAnsi="Verdana" w:cs="Arial"/>
                <w:b/>
                <w:bCs/>
                <w:sz w:val="22"/>
                <w:szCs w:val="22"/>
              </w:rPr>
              <w:t>Staffing</w:t>
            </w:r>
          </w:p>
        </w:tc>
        <w:tc>
          <w:tcPr>
            <w:tcW w:w="3348" w:type="dxa"/>
            <w:shd w:val="clear" w:color="auto" w:fill="auto"/>
          </w:tcPr>
          <w:p w14:paraId="4EDAB7CA" w14:textId="77777777" w:rsidR="00CF02E7" w:rsidRPr="005B41FF" w:rsidRDefault="00CF02E7" w:rsidP="00AF7882">
            <w:pPr>
              <w:jc w:val="center"/>
              <w:rPr>
                <w:rFonts w:ascii="Verdana" w:hAnsi="Verdana" w:cs="Arial"/>
                <w:b/>
                <w:bCs/>
                <w:sz w:val="22"/>
                <w:szCs w:val="22"/>
              </w:rPr>
            </w:pPr>
            <w:r w:rsidRPr="005B41FF">
              <w:rPr>
                <w:rFonts w:ascii="Verdana" w:hAnsi="Verdana" w:cs="Arial"/>
                <w:b/>
                <w:bCs/>
                <w:sz w:val="22"/>
                <w:szCs w:val="22"/>
              </w:rPr>
              <w:t>Notes</w:t>
            </w:r>
            <w:r w:rsidR="00733565" w:rsidRPr="005B41FF">
              <w:rPr>
                <w:rFonts w:ascii="Verdana" w:hAnsi="Verdana" w:cs="Arial"/>
                <w:b/>
                <w:bCs/>
                <w:sz w:val="22"/>
                <w:szCs w:val="22"/>
              </w:rPr>
              <w:t>/Follow-Up Action</w:t>
            </w:r>
          </w:p>
        </w:tc>
      </w:tr>
      <w:tr w:rsidR="00CF02E7" w:rsidRPr="005B41FF" w14:paraId="4776AB7A" w14:textId="77777777" w:rsidTr="00AF7882">
        <w:tc>
          <w:tcPr>
            <w:tcW w:w="738" w:type="dxa"/>
            <w:shd w:val="clear" w:color="auto" w:fill="auto"/>
          </w:tcPr>
          <w:p w14:paraId="4EFA0E2D" w14:textId="77777777" w:rsidR="00CF02E7" w:rsidRPr="005B41FF" w:rsidRDefault="00CF02E7" w:rsidP="00CF02E7">
            <w:pPr>
              <w:rPr>
                <w:rFonts w:ascii="Verdana" w:hAnsi="Verdana" w:cs="Arial"/>
                <w:b/>
                <w:bCs/>
                <w:sz w:val="22"/>
                <w:szCs w:val="22"/>
              </w:rPr>
            </w:pPr>
          </w:p>
        </w:tc>
        <w:tc>
          <w:tcPr>
            <w:tcW w:w="540" w:type="dxa"/>
            <w:shd w:val="clear" w:color="auto" w:fill="auto"/>
          </w:tcPr>
          <w:p w14:paraId="69FEB767" w14:textId="77777777" w:rsidR="00CF02E7" w:rsidRPr="005B41FF" w:rsidRDefault="00CF02E7" w:rsidP="00AF7882">
            <w:pPr>
              <w:jc w:val="center"/>
              <w:rPr>
                <w:rFonts w:ascii="Verdana" w:hAnsi="Verdana" w:cs="Arial"/>
                <w:b/>
                <w:bCs/>
                <w:sz w:val="22"/>
                <w:szCs w:val="22"/>
              </w:rPr>
            </w:pPr>
          </w:p>
        </w:tc>
        <w:tc>
          <w:tcPr>
            <w:tcW w:w="4950" w:type="dxa"/>
            <w:shd w:val="clear" w:color="auto" w:fill="auto"/>
          </w:tcPr>
          <w:p w14:paraId="6BCEC933" w14:textId="77777777" w:rsidR="00CF02E7" w:rsidRPr="005B41FF" w:rsidRDefault="00CF02E7" w:rsidP="00CF02E7">
            <w:pPr>
              <w:rPr>
                <w:rFonts w:ascii="Verdana" w:hAnsi="Verdana" w:cs="Arial"/>
                <w:sz w:val="22"/>
                <w:szCs w:val="22"/>
              </w:rPr>
            </w:pPr>
            <w:r w:rsidRPr="005B41FF">
              <w:rPr>
                <w:rFonts w:ascii="Verdana" w:hAnsi="Verdana" w:cs="Arial"/>
                <w:sz w:val="22"/>
                <w:szCs w:val="22"/>
              </w:rPr>
              <w:t>Is there security in the building?</w:t>
            </w:r>
          </w:p>
        </w:tc>
        <w:tc>
          <w:tcPr>
            <w:tcW w:w="3348" w:type="dxa"/>
            <w:shd w:val="clear" w:color="auto" w:fill="auto"/>
          </w:tcPr>
          <w:p w14:paraId="7709A11C" w14:textId="77777777" w:rsidR="00CF02E7" w:rsidRPr="005B41FF" w:rsidRDefault="00CF02E7" w:rsidP="00AF7882">
            <w:pPr>
              <w:jc w:val="center"/>
              <w:rPr>
                <w:rFonts w:ascii="Verdana" w:hAnsi="Verdana" w:cs="Arial"/>
                <w:b/>
                <w:bCs/>
                <w:sz w:val="22"/>
                <w:szCs w:val="22"/>
              </w:rPr>
            </w:pPr>
          </w:p>
        </w:tc>
      </w:tr>
      <w:tr w:rsidR="00CF02E7" w:rsidRPr="005B41FF" w14:paraId="1422111E" w14:textId="77777777" w:rsidTr="00AF7882">
        <w:tc>
          <w:tcPr>
            <w:tcW w:w="738" w:type="dxa"/>
            <w:shd w:val="clear" w:color="auto" w:fill="auto"/>
          </w:tcPr>
          <w:p w14:paraId="2E9D4E59" w14:textId="77777777" w:rsidR="00CF02E7" w:rsidRPr="005B41FF" w:rsidRDefault="00CF02E7" w:rsidP="00CF02E7">
            <w:pPr>
              <w:rPr>
                <w:rFonts w:ascii="Verdana" w:hAnsi="Verdana" w:cs="Arial"/>
                <w:b/>
                <w:bCs/>
                <w:sz w:val="22"/>
                <w:szCs w:val="22"/>
              </w:rPr>
            </w:pPr>
          </w:p>
        </w:tc>
        <w:tc>
          <w:tcPr>
            <w:tcW w:w="540" w:type="dxa"/>
            <w:shd w:val="clear" w:color="auto" w:fill="auto"/>
          </w:tcPr>
          <w:p w14:paraId="63D37CCE" w14:textId="77777777" w:rsidR="00CF02E7" w:rsidRPr="005B41FF" w:rsidRDefault="00CF02E7" w:rsidP="00AF7882">
            <w:pPr>
              <w:jc w:val="center"/>
              <w:rPr>
                <w:rFonts w:ascii="Verdana" w:hAnsi="Verdana" w:cs="Arial"/>
                <w:b/>
                <w:bCs/>
                <w:sz w:val="22"/>
                <w:szCs w:val="22"/>
              </w:rPr>
            </w:pPr>
          </w:p>
        </w:tc>
        <w:tc>
          <w:tcPr>
            <w:tcW w:w="4950" w:type="dxa"/>
            <w:shd w:val="clear" w:color="auto" w:fill="auto"/>
          </w:tcPr>
          <w:p w14:paraId="4367C7D2" w14:textId="77777777" w:rsidR="00CF02E7" w:rsidRPr="005B41FF" w:rsidRDefault="00CF02E7" w:rsidP="00CF02E7">
            <w:pPr>
              <w:rPr>
                <w:rFonts w:ascii="Verdana" w:hAnsi="Verdana" w:cs="Arial"/>
                <w:sz w:val="22"/>
                <w:szCs w:val="22"/>
              </w:rPr>
            </w:pPr>
            <w:r w:rsidRPr="005B41FF">
              <w:rPr>
                <w:rFonts w:ascii="Verdana" w:hAnsi="Verdana" w:cs="Arial"/>
                <w:sz w:val="22"/>
                <w:szCs w:val="22"/>
              </w:rPr>
              <w:t>Are security personnel accessible to employees in a timely manner?</w:t>
            </w:r>
          </w:p>
        </w:tc>
        <w:tc>
          <w:tcPr>
            <w:tcW w:w="3348" w:type="dxa"/>
            <w:shd w:val="clear" w:color="auto" w:fill="auto"/>
          </w:tcPr>
          <w:p w14:paraId="7F69AD16" w14:textId="77777777" w:rsidR="00CF02E7" w:rsidRPr="005B41FF" w:rsidRDefault="00CF02E7" w:rsidP="00AF7882">
            <w:pPr>
              <w:jc w:val="center"/>
              <w:rPr>
                <w:rFonts w:ascii="Verdana" w:hAnsi="Verdana" w:cs="Arial"/>
                <w:b/>
                <w:bCs/>
                <w:sz w:val="22"/>
                <w:szCs w:val="22"/>
              </w:rPr>
            </w:pPr>
          </w:p>
        </w:tc>
      </w:tr>
      <w:tr w:rsidR="00CF02E7" w:rsidRPr="005B41FF" w14:paraId="2664BC85" w14:textId="77777777" w:rsidTr="00AF7882">
        <w:tc>
          <w:tcPr>
            <w:tcW w:w="738" w:type="dxa"/>
            <w:shd w:val="clear" w:color="auto" w:fill="auto"/>
          </w:tcPr>
          <w:p w14:paraId="79F76391" w14:textId="77777777" w:rsidR="00CF02E7" w:rsidRPr="005B41FF" w:rsidRDefault="00CF02E7" w:rsidP="00CF02E7">
            <w:pPr>
              <w:rPr>
                <w:rFonts w:ascii="Verdana" w:hAnsi="Verdana" w:cs="Arial"/>
                <w:b/>
                <w:bCs/>
                <w:sz w:val="22"/>
                <w:szCs w:val="22"/>
              </w:rPr>
            </w:pPr>
          </w:p>
        </w:tc>
        <w:tc>
          <w:tcPr>
            <w:tcW w:w="540" w:type="dxa"/>
            <w:shd w:val="clear" w:color="auto" w:fill="auto"/>
          </w:tcPr>
          <w:p w14:paraId="22B3B04F" w14:textId="77777777" w:rsidR="00CF02E7" w:rsidRPr="005B41FF" w:rsidRDefault="00CF02E7" w:rsidP="00AF7882">
            <w:pPr>
              <w:jc w:val="center"/>
              <w:rPr>
                <w:rFonts w:ascii="Verdana" w:hAnsi="Verdana" w:cs="Arial"/>
                <w:b/>
                <w:bCs/>
                <w:sz w:val="22"/>
                <w:szCs w:val="22"/>
              </w:rPr>
            </w:pPr>
          </w:p>
        </w:tc>
        <w:tc>
          <w:tcPr>
            <w:tcW w:w="4950" w:type="dxa"/>
            <w:shd w:val="clear" w:color="auto" w:fill="auto"/>
          </w:tcPr>
          <w:p w14:paraId="627F7946" w14:textId="77777777" w:rsidR="00CF02E7" w:rsidRPr="005B41FF" w:rsidRDefault="00CF02E7" w:rsidP="00CF02E7">
            <w:pPr>
              <w:rPr>
                <w:rFonts w:ascii="Verdana" w:hAnsi="Verdana" w:cs="Arial"/>
                <w:sz w:val="22"/>
                <w:szCs w:val="22"/>
              </w:rPr>
            </w:pPr>
            <w:r w:rsidRPr="005B41FF">
              <w:rPr>
                <w:rFonts w:ascii="Verdana" w:hAnsi="Verdana" w:cs="Arial"/>
                <w:sz w:val="22"/>
                <w:szCs w:val="22"/>
              </w:rPr>
              <w:t>Are security personnel provided outside the building?</w:t>
            </w:r>
          </w:p>
        </w:tc>
        <w:tc>
          <w:tcPr>
            <w:tcW w:w="3348" w:type="dxa"/>
            <w:shd w:val="clear" w:color="auto" w:fill="auto"/>
          </w:tcPr>
          <w:p w14:paraId="4F5C6392" w14:textId="77777777" w:rsidR="00CF02E7" w:rsidRPr="005B41FF" w:rsidRDefault="00CF02E7" w:rsidP="00AF7882">
            <w:pPr>
              <w:jc w:val="center"/>
              <w:rPr>
                <w:rFonts w:ascii="Verdana" w:hAnsi="Verdana" w:cs="Arial"/>
                <w:b/>
                <w:bCs/>
                <w:sz w:val="22"/>
                <w:szCs w:val="22"/>
              </w:rPr>
            </w:pPr>
          </w:p>
        </w:tc>
      </w:tr>
      <w:tr w:rsidR="00CF02E7" w:rsidRPr="005B41FF" w14:paraId="0D963736" w14:textId="77777777" w:rsidTr="00AF7882">
        <w:tc>
          <w:tcPr>
            <w:tcW w:w="738" w:type="dxa"/>
            <w:shd w:val="clear" w:color="auto" w:fill="auto"/>
          </w:tcPr>
          <w:p w14:paraId="01A1040D" w14:textId="77777777" w:rsidR="00CF02E7" w:rsidRPr="005B41FF" w:rsidRDefault="00CF02E7" w:rsidP="00CF02E7">
            <w:pPr>
              <w:rPr>
                <w:rFonts w:ascii="Verdana" w:hAnsi="Verdana" w:cs="Arial"/>
                <w:b/>
                <w:bCs/>
                <w:sz w:val="22"/>
                <w:szCs w:val="22"/>
              </w:rPr>
            </w:pPr>
          </w:p>
        </w:tc>
        <w:tc>
          <w:tcPr>
            <w:tcW w:w="540" w:type="dxa"/>
            <w:shd w:val="clear" w:color="auto" w:fill="auto"/>
          </w:tcPr>
          <w:p w14:paraId="19251003" w14:textId="77777777" w:rsidR="00CF02E7" w:rsidRPr="005B41FF" w:rsidRDefault="00CF02E7" w:rsidP="00AF7882">
            <w:pPr>
              <w:jc w:val="center"/>
              <w:rPr>
                <w:rFonts w:ascii="Verdana" w:hAnsi="Verdana" w:cs="Arial"/>
                <w:b/>
                <w:bCs/>
                <w:sz w:val="22"/>
                <w:szCs w:val="22"/>
              </w:rPr>
            </w:pPr>
          </w:p>
        </w:tc>
        <w:tc>
          <w:tcPr>
            <w:tcW w:w="4950" w:type="dxa"/>
            <w:shd w:val="clear" w:color="auto" w:fill="auto"/>
          </w:tcPr>
          <w:p w14:paraId="3DE3F9CA" w14:textId="77777777" w:rsidR="00CF02E7" w:rsidRPr="005B41FF" w:rsidRDefault="00CF02E7" w:rsidP="00CF02E7">
            <w:pPr>
              <w:rPr>
                <w:rFonts w:ascii="Verdana" w:hAnsi="Verdana" w:cs="Arial"/>
                <w:sz w:val="22"/>
                <w:szCs w:val="22"/>
              </w:rPr>
            </w:pPr>
            <w:r w:rsidRPr="005B41FF">
              <w:rPr>
                <w:rFonts w:ascii="Verdana" w:hAnsi="Verdana" w:cs="Arial"/>
                <w:sz w:val="22"/>
                <w:szCs w:val="22"/>
              </w:rPr>
              <w:t>Is the parking lot attended or otherwise secure?</w:t>
            </w:r>
          </w:p>
        </w:tc>
        <w:tc>
          <w:tcPr>
            <w:tcW w:w="3348" w:type="dxa"/>
            <w:shd w:val="clear" w:color="auto" w:fill="auto"/>
          </w:tcPr>
          <w:p w14:paraId="6DF29049" w14:textId="77777777" w:rsidR="00CF02E7" w:rsidRPr="005B41FF" w:rsidRDefault="00CF02E7" w:rsidP="00AF7882">
            <w:pPr>
              <w:jc w:val="center"/>
              <w:rPr>
                <w:rFonts w:ascii="Verdana" w:hAnsi="Verdana" w:cs="Arial"/>
                <w:b/>
                <w:bCs/>
                <w:sz w:val="22"/>
                <w:szCs w:val="22"/>
              </w:rPr>
            </w:pPr>
          </w:p>
        </w:tc>
      </w:tr>
      <w:tr w:rsidR="00CF02E7" w:rsidRPr="005B41FF" w14:paraId="55008B28" w14:textId="77777777" w:rsidTr="00AF7882">
        <w:tc>
          <w:tcPr>
            <w:tcW w:w="738" w:type="dxa"/>
            <w:shd w:val="clear" w:color="auto" w:fill="auto"/>
          </w:tcPr>
          <w:p w14:paraId="56D0BB4D" w14:textId="77777777" w:rsidR="00CF02E7" w:rsidRPr="005B41FF" w:rsidRDefault="00CF02E7" w:rsidP="00CF02E7">
            <w:pPr>
              <w:rPr>
                <w:rFonts w:ascii="Verdana" w:hAnsi="Verdana" w:cs="Arial"/>
                <w:b/>
                <w:bCs/>
                <w:sz w:val="22"/>
                <w:szCs w:val="22"/>
              </w:rPr>
            </w:pPr>
          </w:p>
        </w:tc>
        <w:tc>
          <w:tcPr>
            <w:tcW w:w="540" w:type="dxa"/>
            <w:shd w:val="clear" w:color="auto" w:fill="auto"/>
          </w:tcPr>
          <w:p w14:paraId="20AE6B04" w14:textId="77777777" w:rsidR="00CF02E7" w:rsidRPr="005B41FF" w:rsidRDefault="00CF02E7" w:rsidP="00AF7882">
            <w:pPr>
              <w:jc w:val="center"/>
              <w:rPr>
                <w:rFonts w:ascii="Verdana" w:hAnsi="Verdana" w:cs="Arial"/>
                <w:b/>
                <w:bCs/>
                <w:sz w:val="22"/>
                <w:szCs w:val="22"/>
              </w:rPr>
            </w:pPr>
          </w:p>
        </w:tc>
        <w:tc>
          <w:tcPr>
            <w:tcW w:w="4950" w:type="dxa"/>
            <w:shd w:val="clear" w:color="auto" w:fill="auto"/>
          </w:tcPr>
          <w:p w14:paraId="5E4C3D76" w14:textId="77777777" w:rsidR="00CF02E7" w:rsidRPr="005B41FF" w:rsidRDefault="00CF02E7" w:rsidP="00CF02E7">
            <w:pPr>
              <w:rPr>
                <w:rFonts w:ascii="Verdana" w:hAnsi="Verdana" w:cs="Arial"/>
                <w:sz w:val="22"/>
                <w:szCs w:val="22"/>
              </w:rPr>
            </w:pPr>
            <w:r w:rsidRPr="005B41FF">
              <w:rPr>
                <w:rFonts w:ascii="Verdana" w:hAnsi="Verdana" w:cs="Arial"/>
                <w:sz w:val="22"/>
                <w:szCs w:val="22"/>
              </w:rPr>
              <w:t>Are security escorts available to walk employees to and from the parking lot?</w:t>
            </w:r>
          </w:p>
        </w:tc>
        <w:tc>
          <w:tcPr>
            <w:tcW w:w="3348" w:type="dxa"/>
            <w:shd w:val="clear" w:color="auto" w:fill="auto"/>
          </w:tcPr>
          <w:p w14:paraId="2DDEBCDF" w14:textId="77777777" w:rsidR="00CF02E7" w:rsidRPr="005B41FF" w:rsidRDefault="00CF02E7" w:rsidP="00AF7882">
            <w:pPr>
              <w:jc w:val="center"/>
              <w:rPr>
                <w:rFonts w:ascii="Verdana" w:hAnsi="Verdana" w:cs="Arial"/>
                <w:b/>
                <w:bCs/>
                <w:sz w:val="22"/>
                <w:szCs w:val="22"/>
              </w:rPr>
            </w:pPr>
          </w:p>
        </w:tc>
      </w:tr>
      <w:tr w:rsidR="00CF02E7" w:rsidRPr="005B41FF" w14:paraId="491249EF" w14:textId="77777777" w:rsidTr="00AF7882">
        <w:tc>
          <w:tcPr>
            <w:tcW w:w="738" w:type="dxa"/>
            <w:shd w:val="clear" w:color="auto" w:fill="auto"/>
          </w:tcPr>
          <w:p w14:paraId="10E756B3" w14:textId="77777777" w:rsidR="00CF02E7" w:rsidRPr="005B41FF" w:rsidRDefault="00CF02E7" w:rsidP="00CF02E7">
            <w:pPr>
              <w:rPr>
                <w:rFonts w:ascii="Verdana" w:hAnsi="Verdana" w:cs="Arial"/>
                <w:b/>
                <w:bCs/>
                <w:sz w:val="22"/>
                <w:szCs w:val="22"/>
              </w:rPr>
            </w:pPr>
          </w:p>
        </w:tc>
        <w:tc>
          <w:tcPr>
            <w:tcW w:w="540" w:type="dxa"/>
            <w:shd w:val="clear" w:color="auto" w:fill="auto"/>
          </w:tcPr>
          <w:p w14:paraId="15F5CA5A" w14:textId="77777777" w:rsidR="00CF02E7" w:rsidRPr="005B41FF" w:rsidRDefault="00CF02E7" w:rsidP="00AF7882">
            <w:pPr>
              <w:jc w:val="center"/>
              <w:rPr>
                <w:rFonts w:ascii="Verdana" w:hAnsi="Verdana" w:cs="Arial"/>
                <w:b/>
                <w:bCs/>
                <w:sz w:val="22"/>
                <w:szCs w:val="22"/>
              </w:rPr>
            </w:pPr>
          </w:p>
        </w:tc>
        <w:tc>
          <w:tcPr>
            <w:tcW w:w="4950" w:type="dxa"/>
            <w:shd w:val="clear" w:color="auto" w:fill="auto"/>
          </w:tcPr>
          <w:p w14:paraId="11609073" w14:textId="77777777" w:rsidR="00CF02E7" w:rsidRPr="005B41FF" w:rsidRDefault="00CF02E7" w:rsidP="00CF02E7">
            <w:pPr>
              <w:rPr>
                <w:rFonts w:ascii="Verdana" w:hAnsi="Verdana" w:cs="Arial"/>
                <w:sz w:val="22"/>
                <w:szCs w:val="22"/>
              </w:rPr>
            </w:pPr>
            <w:r w:rsidRPr="005B41FF">
              <w:rPr>
                <w:rFonts w:ascii="Verdana" w:hAnsi="Verdana" w:cs="Arial"/>
                <w:sz w:val="22"/>
                <w:szCs w:val="22"/>
              </w:rPr>
              <w:t>Is there a “buddy system” for when employees are in potentially dangerous situations?</w:t>
            </w:r>
          </w:p>
        </w:tc>
        <w:tc>
          <w:tcPr>
            <w:tcW w:w="3348" w:type="dxa"/>
            <w:shd w:val="clear" w:color="auto" w:fill="auto"/>
          </w:tcPr>
          <w:p w14:paraId="409256A2" w14:textId="77777777" w:rsidR="00CF02E7" w:rsidRPr="005B41FF" w:rsidRDefault="00CF02E7" w:rsidP="00AF7882">
            <w:pPr>
              <w:jc w:val="center"/>
              <w:rPr>
                <w:rFonts w:ascii="Verdana" w:hAnsi="Verdana" w:cs="Arial"/>
                <w:b/>
                <w:bCs/>
                <w:sz w:val="22"/>
                <w:szCs w:val="22"/>
              </w:rPr>
            </w:pPr>
          </w:p>
        </w:tc>
      </w:tr>
    </w:tbl>
    <w:p w14:paraId="5DAB41CB" w14:textId="77777777" w:rsidR="00884842" w:rsidRPr="005B41FF" w:rsidRDefault="00884842" w:rsidP="00E27454">
      <w:pPr>
        <w:rPr>
          <w:rFonts w:ascii="Verdana" w:hAnsi="Verdana" w:cs="Arial"/>
          <w:b/>
          <w:bCs/>
          <w:sz w:val="22"/>
          <w:szCs w:val="22"/>
        </w:rPr>
      </w:pPr>
    </w:p>
    <w:p w14:paraId="0E07FF23" w14:textId="77777777" w:rsidR="00884842" w:rsidRPr="005B41FF" w:rsidRDefault="00884842" w:rsidP="002A6EF4">
      <w:pPr>
        <w:jc w:val="center"/>
        <w:rPr>
          <w:rFonts w:ascii="Verdana" w:hAnsi="Verdana"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920"/>
        <w:gridCol w:w="920"/>
        <w:gridCol w:w="920"/>
        <w:gridCol w:w="3620"/>
        <w:gridCol w:w="2050"/>
      </w:tblGrid>
      <w:tr w:rsidR="00FC6521" w:rsidRPr="005B41FF" w14:paraId="76D6698F" w14:textId="77777777" w:rsidTr="00AF7882">
        <w:trPr>
          <w:tblHeader/>
        </w:trPr>
        <w:tc>
          <w:tcPr>
            <w:tcW w:w="884" w:type="dxa"/>
            <w:shd w:val="clear" w:color="auto" w:fill="auto"/>
          </w:tcPr>
          <w:p w14:paraId="63D394E4" w14:textId="77777777" w:rsidR="00FC6521" w:rsidRPr="005B41FF" w:rsidRDefault="00FC6521" w:rsidP="00CF02E7">
            <w:pPr>
              <w:rPr>
                <w:rFonts w:ascii="Verdana" w:hAnsi="Verdana" w:cs="Arial"/>
                <w:b/>
                <w:bCs/>
                <w:sz w:val="22"/>
                <w:szCs w:val="22"/>
              </w:rPr>
            </w:pPr>
            <w:r w:rsidRPr="005B41FF">
              <w:rPr>
                <w:rFonts w:ascii="Verdana" w:hAnsi="Verdana" w:cs="Arial"/>
                <w:b/>
                <w:bCs/>
                <w:sz w:val="22"/>
                <w:szCs w:val="22"/>
              </w:rPr>
              <w:t>All Areas</w:t>
            </w:r>
          </w:p>
        </w:tc>
        <w:tc>
          <w:tcPr>
            <w:tcW w:w="884" w:type="dxa"/>
            <w:shd w:val="clear" w:color="auto" w:fill="auto"/>
          </w:tcPr>
          <w:p w14:paraId="4703CAFD" w14:textId="77777777" w:rsidR="00FC6521" w:rsidRPr="005B41FF" w:rsidRDefault="00FC6521" w:rsidP="00CF02E7">
            <w:pPr>
              <w:rPr>
                <w:rFonts w:ascii="Verdana" w:hAnsi="Verdana" w:cs="Arial"/>
                <w:b/>
                <w:bCs/>
                <w:sz w:val="22"/>
                <w:szCs w:val="22"/>
              </w:rPr>
            </w:pPr>
            <w:r w:rsidRPr="005B41FF">
              <w:rPr>
                <w:rFonts w:ascii="Verdana" w:hAnsi="Verdana" w:cs="Arial"/>
                <w:b/>
                <w:bCs/>
                <w:sz w:val="22"/>
                <w:szCs w:val="22"/>
              </w:rPr>
              <w:t>Some Areas</w:t>
            </w:r>
          </w:p>
        </w:tc>
        <w:tc>
          <w:tcPr>
            <w:tcW w:w="884" w:type="dxa"/>
            <w:shd w:val="clear" w:color="auto" w:fill="auto"/>
          </w:tcPr>
          <w:p w14:paraId="778F35C8" w14:textId="77777777" w:rsidR="00FC6521" w:rsidRPr="005B41FF" w:rsidRDefault="00FC6521" w:rsidP="00AF7882">
            <w:pPr>
              <w:jc w:val="center"/>
              <w:rPr>
                <w:rFonts w:ascii="Verdana" w:hAnsi="Verdana" w:cs="Arial"/>
                <w:b/>
                <w:bCs/>
                <w:sz w:val="22"/>
                <w:szCs w:val="22"/>
              </w:rPr>
            </w:pPr>
            <w:r w:rsidRPr="005B41FF">
              <w:rPr>
                <w:rFonts w:ascii="Verdana" w:hAnsi="Verdana" w:cs="Arial"/>
                <w:b/>
                <w:bCs/>
                <w:sz w:val="22"/>
                <w:szCs w:val="22"/>
              </w:rPr>
              <w:t>Few Areas</w:t>
            </w:r>
          </w:p>
        </w:tc>
        <w:tc>
          <w:tcPr>
            <w:tcW w:w="884" w:type="dxa"/>
            <w:shd w:val="clear" w:color="auto" w:fill="auto"/>
          </w:tcPr>
          <w:p w14:paraId="4C0F2CBF" w14:textId="77777777" w:rsidR="00FC6521" w:rsidRPr="005B41FF" w:rsidRDefault="00FC6521" w:rsidP="00AF7882">
            <w:pPr>
              <w:jc w:val="center"/>
              <w:rPr>
                <w:rFonts w:ascii="Verdana" w:hAnsi="Verdana" w:cs="Arial"/>
                <w:b/>
                <w:bCs/>
                <w:sz w:val="22"/>
                <w:szCs w:val="22"/>
              </w:rPr>
            </w:pPr>
            <w:r w:rsidRPr="005B41FF">
              <w:rPr>
                <w:rFonts w:ascii="Verdana" w:hAnsi="Verdana" w:cs="Arial"/>
                <w:b/>
                <w:bCs/>
                <w:sz w:val="22"/>
                <w:szCs w:val="22"/>
              </w:rPr>
              <w:t>No Areas</w:t>
            </w:r>
          </w:p>
        </w:tc>
        <w:tc>
          <w:tcPr>
            <w:tcW w:w="3978" w:type="dxa"/>
            <w:shd w:val="clear" w:color="auto" w:fill="auto"/>
          </w:tcPr>
          <w:p w14:paraId="7D347539" w14:textId="77777777" w:rsidR="00FC6521" w:rsidRPr="005B41FF" w:rsidRDefault="00FC6521" w:rsidP="00AF7882">
            <w:pPr>
              <w:jc w:val="center"/>
              <w:rPr>
                <w:rFonts w:ascii="Verdana" w:hAnsi="Verdana" w:cs="Arial"/>
                <w:b/>
                <w:bCs/>
                <w:sz w:val="22"/>
                <w:szCs w:val="22"/>
              </w:rPr>
            </w:pPr>
            <w:r w:rsidRPr="005B41FF">
              <w:rPr>
                <w:rFonts w:ascii="Verdana" w:hAnsi="Verdana" w:cs="Arial"/>
                <w:b/>
                <w:bCs/>
                <w:sz w:val="22"/>
                <w:szCs w:val="22"/>
              </w:rPr>
              <w:t>Facility</w:t>
            </w:r>
          </w:p>
        </w:tc>
        <w:tc>
          <w:tcPr>
            <w:tcW w:w="2062" w:type="dxa"/>
            <w:shd w:val="clear" w:color="auto" w:fill="auto"/>
          </w:tcPr>
          <w:p w14:paraId="608203BE" w14:textId="77777777" w:rsidR="00FC6521" w:rsidRPr="005B41FF" w:rsidRDefault="00FC6521" w:rsidP="00AF7882">
            <w:pPr>
              <w:jc w:val="center"/>
              <w:rPr>
                <w:rFonts w:ascii="Verdana" w:hAnsi="Verdana" w:cs="Arial"/>
                <w:b/>
                <w:bCs/>
                <w:sz w:val="22"/>
                <w:szCs w:val="22"/>
              </w:rPr>
            </w:pPr>
            <w:r w:rsidRPr="005B41FF">
              <w:rPr>
                <w:rFonts w:ascii="Verdana" w:hAnsi="Verdana" w:cs="Arial"/>
                <w:b/>
                <w:bCs/>
                <w:sz w:val="22"/>
                <w:szCs w:val="22"/>
              </w:rPr>
              <w:t>Notes/Follow-Up Action</w:t>
            </w:r>
          </w:p>
        </w:tc>
      </w:tr>
      <w:tr w:rsidR="00FC6521" w:rsidRPr="005B41FF" w14:paraId="319A659B" w14:textId="77777777" w:rsidTr="00AF7882">
        <w:trPr>
          <w:trHeight w:val="728"/>
        </w:trPr>
        <w:tc>
          <w:tcPr>
            <w:tcW w:w="884" w:type="dxa"/>
            <w:shd w:val="clear" w:color="auto" w:fill="auto"/>
          </w:tcPr>
          <w:p w14:paraId="1A9C957A" w14:textId="77777777" w:rsidR="00FC6521" w:rsidRPr="005B41FF" w:rsidRDefault="00FC6521" w:rsidP="00CF02E7">
            <w:pPr>
              <w:rPr>
                <w:rFonts w:ascii="Verdana" w:hAnsi="Verdana" w:cs="Arial"/>
                <w:b/>
                <w:bCs/>
                <w:sz w:val="22"/>
                <w:szCs w:val="22"/>
              </w:rPr>
            </w:pPr>
          </w:p>
        </w:tc>
        <w:tc>
          <w:tcPr>
            <w:tcW w:w="884" w:type="dxa"/>
            <w:shd w:val="clear" w:color="auto" w:fill="auto"/>
          </w:tcPr>
          <w:p w14:paraId="041F2CFC" w14:textId="77777777" w:rsidR="00FC6521" w:rsidRPr="005B41FF" w:rsidRDefault="00FC6521" w:rsidP="00CF02E7">
            <w:pPr>
              <w:rPr>
                <w:rFonts w:ascii="Verdana" w:hAnsi="Verdana" w:cs="Arial"/>
                <w:b/>
                <w:bCs/>
                <w:sz w:val="22"/>
                <w:szCs w:val="22"/>
              </w:rPr>
            </w:pPr>
          </w:p>
        </w:tc>
        <w:tc>
          <w:tcPr>
            <w:tcW w:w="884" w:type="dxa"/>
            <w:shd w:val="clear" w:color="auto" w:fill="auto"/>
          </w:tcPr>
          <w:p w14:paraId="3B0D73D9" w14:textId="77777777" w:rsidR="00FC6521" w:rsidRPr="005B41FF" w:rsidRDefault="00FC6521" w:rsidP="00CF02E7">
            <w:pPr>
              <w:rPr>
                <w:rFonts w:ascii="Verdana" w:hAnsi="Verdana" w:cs="Arial"/>
                <w:sz w:val="22"/>
                <w:szCs w:val="22"/>
              </w:rPr>
            </w:pPr>
          </w:p>
        </w:tc>
        <w:tc>
          <w:tcPr>
            <w:tcW w:w="884" w:type="dxa"/>
            <w:shd w:val="clear" w:color="auto" w:fill="auto"/>
          </w:tcPr>
          <w:p w14:paraId="0E221D6F" w14:textId="77777777" w:rsidR="00FC6521" w:rsidRPr="005B41FF" w:rsidRDefault="00FC6521" w:rsidP="00CF02E7">
            <w:pPr>
              <w:rPr>
                <w:rFonts w:ascii="Verdana" w:hAnsi="Verdana" w:cs="Arial"/>
                <w:sz w:val="22"/>
                <w:szCs w:val="22"/>
              </w:rPr>
            </w:pPr>
          </w:p>
        </w:tc>
        <w:tc>
          <w:tcPr>
            <w:tcW w:w="3978" w:type="dxa"/>
            <w:vMerge w:val="restart"/>
            <w:shd w:val="clear" w:color="auto" w:fill="auto"/>
          </w:tcPr>
          <w:p w14:paraId="4DCFD762" w14:textId="77777777" w:rsidR="00FC6521" w:rsidRPr="005B41FF" w:rsidRDefault="00FC6521" w:rsidP="00CF02E7">
            <w:pPr>
              <w:rPr>
                <w:rFonts w:ascii="Verdana" w:hAnsi="Verdana" w:cs="Arial"/>
                <w:sz w:val="22"/>
                <w:szCs w:val="22"/>
              </w:rPr>
            </w:pPr>
            <w:r w:rsidRPr="005B41FF">
              <w:rPr>
                <w:rFonts w:ascii="Verdana" w:hAnsi="Verdana" w:cs="Arial"/>
                <w:sz w:val="22"/>
                <w:szCs w:val="22"/>
              </w:rPr>
              <w:t>Are there enough exits and adequate routes of escape?</w:t>
            </w:r>
          </w:p>
          <w:p w14:paraId="39869CF3" w14:textId="77777777" w:rsidR="00FC6521" w:rsidRPr="005B41FF" w:rsidRDefault="00FC6521" w:rsidP="00CF02E7">
            <w:pPr>
              <w:rPr>
                <w:rFonts w:ascii="Verdana" w:hAnsi="Verdana" w:cs="Arial"/>
                <w:sz w:val="22"/>
                <w:szCs w:val="22"/>
              </w:rPr>
            </w:pPr>
          </w:p>
          <w:p w14:paraId="7C3FE1A7" w14:textId="77777777" w:rsidR="00FC6521" w:rsidRPr="005B41FF" w:rsidRDefault="00FC6521" w:rsidP="00CF02E7">
            <w:pPr>
              <w:rPr>
                <w:rFonts w:ascii="Verdana" w:hAnsi="Verdana" w:cs="Arial"/>
                <w:sz w:val="22"/>
                <w:szCs w:val="22"/>
              </w:rPr>
            </w:pPr>
            <w:r w:rsidRPr="005B41FF">
              <w:rPr>
                <w:rFonts w:ascii="Verdana" w:hAnsi="Verdana" w:cs="Arial"/>
                <w:sz w:val="22"/>
                <w:szCs w:val="22"/>
              </w:rPr>
              <w:t>Are they clearly marked?</w:t>
            </w:r>
          </w:p>
        </w:tc>
        <w:tc>
          <w:tcPr>
            <w:tcW w:w="2062" w:type="dxa"/>
            <w:vMerge w:val="restart"/>
            <w:shd w:val="clear" w:color="auto" w:fill="auto"/>
          </w:tcPr>
          <w:p w14:paraId="39C0B988" w14:textId="77777777" w:rsidR="00FC6521" w:rsidRPr="005B41FF" w:rsidRDefault="00FC6521" w:rsidP="00AF7882">
            <w:pPr>
              <w:jc w:val="center"/>
              <w:rPr>
                <w:rFonts w:ascii="Verdana" w:hAnsi="Verdana" w:cs="Arial"/>
                <w:b/>
                <w:bCs/>
                <w:sz w:val="22"/>
                <w:szCs w:val="22"/>
              </w:rPr>
            </w:pPr>
          </w:p>
        </w:tc>
      </w:tr>
      <w:tr w:rsidR="00FC6521" w:rsidRPr="005B41FF" w14:paraId="280CE87F" w14:textId="77777777" w:rsidTr="00AF7882">
        <w:trPr>
          <w:trHeight w:val="555"/>
        </w:trPr>
        <w:tc>
          <w:tcPr>
            <w:tcW w:w="884" w:type="dxa"/>
            <w:shd w:val="clear" w:color="auto" w:fill="auto"/>
          </w:tcPr>
          <w:p w14:paraId="0B38C4ED" w14:textId="77777777" w:rsidR="00FC6521" w:rsidRPr="005B41FF" w:rsidRDefault="00FC6521" w:rsidP="00CF02E7">
            <w:pPr>
              <w:rPr>
                <w:rFonts w:ascii="Verdana" w:hAnsi="Verdana" w:cs="Arial"/>
                <w:b/>
                <w:bCs/>
                <w:sz w:val="22"/>
                <w:szCs w:val="22"/>
              </w:rPr>
            </w:pPr>
          </w:p>
        </w:tc>
        <w:tc>
          <w:tcPr>
            <w:tcW w:w="884" w:type="dxa"/>
            <w:shd w:val="clear" w:color="auto" w:fill="auto"/>
          </w:tcPr>
          <w:p w14:paraId="1BE774DE" w14:textId="77777777" w:rsidR="00FC6521" w:rsidRPr="005B41FF" w:rsidRDefault="00FC6521" w:rsidP="00CF02E7">
            <w:pPr>
              <w:rPr>
                <w:rFonts w:ascii="Verdana" w:hAnsi="Verdana" w:cs="Arial"/>
                <w:b/>
                <w:bCs/>
                <w:sz w:val="22"/>
                <w:szCs w:val="22"/>
              </w:rPr>
            </w:pPr>
          </w:p>
        </w:tc>
        <w:tc>
          <w:tcPr>
            <w:tcW w:w="884" w:type="dxa"/>
            <w:shd w:val="clear" w:color="auto" w:fill="auto"/>
          </w:tcPr>
          <w:p w14:paraId="197B280A" w14:textId="77777777" w:rsidR="00FC6521" w:rsidRPr="005B41FF" w:rsidRDefault="00FC6521" w:rsidP="00CF02E7">
            <w:pPr>
              <w:rPr>
                <w:rFonts w:ascii="Verdana" w:hAnsi="Verdana" w:cs="Arial"/>
                <w:sz w:val="22"/>
                <w:szCs w:val="22"/>
              </w:rPr>
            </w:pPr>
          </w:p>
        </w:tc>
        <w:tc>
          <w:tcPr>
            <w:tcW w:w="884" w:type="dxa"/>
            <w:shd w:val="clear" w:color="auto" w:fill="auto"/>
          </w:tcPr>
          <w:p w14:paraId="24BBD4BC" w14:textId="77777777" w:rsidR="00FC6521" w:rsidRPr="005B41FF" w:rsidRDefault="00FC6521" w:rsidP="00CF02E7">
            <w:pPr>
              <w:rPr>
                <w:rFonts w:ascii="Verdana" w:hAnsi="Verdana" w:cs="Arial"/>
                <w:sz w:val="22"/>
                <w:szCs w:val="22"/>
              </w:rPr>
            </w:pPr>
          </w:p>
        </w:tc>
        <w:tc>
          <w:tcPr>
            <w:tcW w:w="3978" w:type="dxa"/>
            <w:vMerge/>
            <w:shd w:val="clear" w:color="auto" w:fill="auto"/>
          </w:tcPr>
          <w:p w14:paraId="54DD069D" w14:textId="77777777" w:rsidR="00FC6521" w:rsidRPr="005B41FF" w:rsidRDefault="00FC6521" w:rsidP="00CF02E7">
            <w:pPr>
              <w:rPr>
                <w:rFonts w:ascii="Verdana" w:hAnsi="Verdana" w:cs="Arial"/>
                <w:sz w:val="22"/>
                <w:szCs w:val="22"/>
              </w:rPr>
            </w:pPr>
          </w:p>
        </w:tc>
        <w:tc>
          <w:tcPr>
            <w:tcW w:w="2062" w:type="dxa"/>
            <w:vMerge/>
            <w:shd w:val="clear" w:color="auto" w:fill="auto"/>
          </w:tcPr>
          <w:p w14:paraId="3E539877" w14:textId="77777777" w:rsidR="00FC6521" w:rsidRPr="005B41FF" w:rsidRDefault="00FC6521" w:rsidP="00AF7882">
            <w:pPr>
              <w:jc w:val="center"/>
              <w:rPr>
                <w:rFonts w:ascii="Verdana" w:hAnsi="Verdana" w:cs="Arial"/>
                <w:b/>
                <w:bCs/>
                <w:sz w:val="22"/>
                <w:szCs w:val="22"/>
              </w:rPr>
            </w:pPr>
          </w:p>
        </w:tc>
      </w:tr>
      <w:tr w:rsidR="00884842" w:rsidRPr="005B41FF" w14:paraId="1B77856D" w14:textId="77777777" w:rsidTr="00AF7882">
        <w:trPr>
          <w:trHeight w:val="555"/>
        </w:trPr>
        <w:tc>
          <w:tcPr>
            <w:tcW w:w="884" w:type="dxa"/>
            <w:shd w:val="clear" w:color="auto" w:fill="auto"/>
          </w:tcPr>
          <w:p w14:paraId="12400CC2" w14:textId="77777777" w:rsidR="00884842" w:rsidRPr="005B41FF" w:rsidRDefault="00884842" w:rsidP="00CF02E7">
            <w:pPr>
              <w:rPr>
                <w:rFonts w:ascii="Verdana" w:hAnsi="Verdana" w:cs="Arial"/>
                <w:b/>
                <w:bCs/>
                <w:sz w:val="22"/>
                <w:szCs w:val="22"/>
              </w:rPr>
            </w:pPr>
          </w:p>
        </w:tc>
        <w:tc>
          <w:tcPr>
            <w:tcW w:w="884" w:type="dxa"/>
            <w:shd w:val="clear" w:color="auto" w:fill="auto"/>
          </w:tcPr>
          <w:p w14:paraId="3E361FEE" w14:textId="77777777" w:rsidR="00884842" w:rsidRPr="005B41FF" w:rsidRDefault="00884842" w:rsidP="00CF02E7">
            <w:pPr>
              <w:rPr>
                <w:rFonts w:ascii="Verdana" w:hAnsi="Verdana" w:cs="Arial"/>
                <w:b/>
                <w:bCs/>
                <w:sz w:val="22"/>
                <w:szCs w:val="22"/>
              </w:rPr>
            </w:pPr>
          </w:p>
        </w:tc>
        <w:tc>
          <w:tcPr>
            <w:tcW w:w="884" w:type="dxa"/>
            <w:shd w:val="clear" w:color="auto" w:fill="auto"/>
          </w:tcPr>
          <w:p w14:paraId="3D73C2CE" w14:textId="77777777" w:rsidR="00884842" w:rsidRPr="005B41FF" w:rsidRDefault="00884842" w:rsidP="00CF02E7">
            <w:pPr>
              <w:rPr>
                <w:rFonts w:ascii="Verdana" w:hAnsi="Verdana" w:cs="Arial"/>
                <w:sz w:val="22"/>
                <w:szCs w:val="22"/>
              </w:rPr>
            </w:pPr>
          </w:p>
        </w:tc>
        <w:tc>
          <w:tcPr>
            <w:tcW w:w="884" w:type="dxa"/>
            <w:shd w:val="clear" w:color="auto" w:fill="auto"/>
          </w:tcPr>
          <w:p w14:paraId="1D052E68" w14:textId="77777777" w:rsidR="00884842" w:rsidRPr="005B41FF" w:rsidRDefault="00884842" w:rsidP="00CF02E7">
            <w:pPr>
              <w:rPr>
                <w:rFonts w:ascii="Verdana" w:hAnsi="Verdana" w:cs="Arial"/>
                <w:sz w:val="22"/>
                <w:szCs w:val="22"/>
              </w:rPr>
            </w:pPr>
          </w:p>
        </w:tc>
        <w:tc>
          <w:tcPr>
            <w:tcW w:w="3978" w:type="dxa"/>
            <w:shd w:val="clear" w:color="auto" w:fill="auto"/>
          </w:tcPr>
          <w:p w14:paraId="6AD20FE4" w14:textId="77777777" w:rsidR="00884842" w:rsidRPr="005B41FF" w:rsidRDefault="00884842" w:rsidP="00CF02E7">
            <w:pPr>
              <w:rPr>
                <w:rFonts w:ascii="Verdana" w:hAnsi="Verdana" w:cs="Arial"/>
                <w:sz w:val="22"/>
                <w:szCs w:val="22"/>
              </w:rPr>
            </w:pPr>
            <w:r w:rsidRPr="005B41FF">
              <w:rPr>
                <w:rFonts w:ascii="Verdana" w:hAnsi="Verdana" w:cs="Arial"/>
                <w:sz w:val="22"/>
                <w:szCs w:val="22"/>
              </w:rPr>
              <w:t>Are floor plans posted showing building entrances, exits, and location of security personnel?</w:t>
            </w:r>
          </w:p>
        </w:tc>
        <w:tc>
          <w:tcPr>
            <w:tcW w:w="2062" w:type="dxa"/>
            <w:shd w:val="clear" w:color="auto" w:fill="auto"/>
          </w:tcPr>
          <w:p w14:paraId="17B87BF1" w14:textId="77777777" w:rsidR="00884842" w:rsidRPr="005B41FF" w:rsidRDefault="00884842" w:rsidP="00AF7882">
            <w:pPr>
              <w:jc w:val="center"/>
              <w:rPr>
                <w:rFonts w:ascii="Verdana" w:hAnsi="Verdana" w:cs="Arial"/>
                <w:b/>
                <w:bCs/>
                <w:sz w:val="22"/>
                <w:szCs w:val="22"/>
              </w:rPr>
            </w:pPr>
          </w:p>
        </w:tc>
      </w:tr>
      <w:tr w:rsidR="00884842" w:rsidRPr="005B41FF" w14:paraId="3D9AF1BE" w14:textId="77777777" w:rsidTr="00AF7882">
        <w:trPr>
          <w:trHeight w:val="555"/>
        </w:trPr>
        <w:tc>
          <w:tcPr>
            <w:tcW w:w="884" w:type="dxa"/>
            <w:shd w:val="clear" w:color="auto" w:fill="auto"/>
          </w:tcPr>
          <w:p w14:paraId="534654E7" w14:textId="77777777" w:rsidR="00884842" w:rsidRPr="005B41FF" w:rsidRDefault="00884842" w:rsidP="00CF02E7">
            <w:pPr>
              <w:rPr>
                <w:rFonts w:ascii="Verdana" w:hAnsi="Verdana" w:cs="Arial"/>
                <w:b/>
                <w:bCs/>
                <w:sz w:val="22"/>
                <w:szCs w:val="22"/>
              </w:rPr>
            </w:pPr>
          </w:p>
        </w:tc>
        <w:tc>
          <w:tcPr>
            <w:tcW w:w="884" w:type="dxa"/>
            <w:shd w:val="clear" w:color="auto" w:fill="auto"/>
          </w:tcPr>
          <w:p w14:paraId="4C34057F" w14:textId="77777777" w:rsidR="00884842" w:rsidRPr="005B41FF" w:rsidRDefault="00884842" w:rsidP="00CF02E7">
            <w:pPr>
              <w:rPr>
                <w:rFonts w:ascii="Verdana" w:hAnsi="Verdana" w:cs="Arial"/>
                <w:b/>
                <w:bCs/>
                <w:sz w:val="22"/>
                <w:szCs w:val="22"/>
              </w:rPr>
            </w:pPr>
          </w:p>
        </w:tc>
        <w:tc>
          <w:tcPr>
            <w:tcW w:w="884" w:type="dxa"/>
            <w:shd w:val="clear" w:color="auto" w:fill="auto"/>
          </w:tcPr>
          <w:p w14:paraId="02C3C257" w14:textId="77777777" w:rsidR="00884842" w:rsidRPr="005B41FF" w:rsidRDefault="00884842" w:rsidP="00CF02E7">
            <w:pPr>
              <w:rPr>
                <w:rFonts w:ascii="Verdana" w:hAnsi="Verdana" w:cs="Arial"/>
                <w:sz w:val="22"/>
                <w:szCs w:val="22"/>
              </w:rPr>
            </w:pPr>
          </w:p>
        </w:tc>
        <w:tc>
          <w:tcPr>
            <w:tcW w:w="884" w:type="dxa"/>
            <w:shd w:val="clear" w:color="auto" w:fill="auto"/>
          </w:tcPr>
          <w:p w14:paraId="2B0337FB" w14:textId="77777777" w:rsidR="00884842" w:rsidRPr="005B41FF" w:rsidRDefault="00884842" w:rsidP="00CF02E7">
            <w:pPr>
              <w:rPr>
                <w:rFonts w:ascii="Verdana" w:hAnsi="Verdana" w:cs="Arial"/>
                <w:sz w:val="22"/>
                <w:szCs w:val="22"/>
              </w:rPr>
            </w:pPr>
          </w:p>
        </w:tc>
        <w:tc>
          <w:tcPr>
            <w:tcW w:w="3978" w:type="dxa"/>
            <w:shd w:val="clear" w:color="auto" w:fill="auto"/>
          </w:tcPr>
          <w:p w14:paraId="358770C1" w14:textId="77777777" w:rsidR="00884842" w:rsidRPr="005B41FF" w:rsidRDefault="00884842" w:rsidP="00CF02E7">
            <w:pPr>
              <w:rPr>
                <w:rFonts w:ascii="Verdana" w:hAnsi="Verdana" w:cs="Arial"/>
                <w:sz w:val="22"/>
                <w:szCs w:val="22"/>
              </w:rPr>
            </w:pPr>
            <w:r w:rsidRPr="005B41FF">
              <w:rPr>
                <w:rFonts w:ascii="Verdana" w:hAnsi="Verdana" w:cs="Arial"/>
                <w:sz w:val="22"/>
                <w:szCs w:val="22"/>
              </w:rPr>
              <w:t>Are these floor plans visible only to staff and not to outsiders?</w:t>
            </w:r>
          </w:p>
        </w:tc>
        <w:tc>
          <w:tcPr>
            <w:tcW w:w="2062" w:type="dxa"/>
            <w:shd w:val="clear" w:color="auto" w:fill="auto"/>
          </w:tcPr>
          <w:p w14:paraId="27FD5B0E" w14:textId="77777777" w:rsidR="00884842" w:rsidRPr="005B41FF" w:rsidRDefault="00884842" w:rsidP="00AF7882">
            <w:pPr>
              <w:jc w:val="center"/>
              <w:rPr>
                <w:rFonts w:ascii="Verdana" w:hAnsi="Verdana" w:cs="Arial"/>
                <w:b/>
                <w:bCs/>
                <w:sz w:val="22"/>
                <w:szCs w:val="22"/>
              </w:rPr>
            </w:pPr>
          </w:p>
        </w:tc>
      </w:tr>
      <w:tr w:rsidR="00FC6521" w:rsidRPr="005B41FF" w14:paraId="5A2668D3" w14:textId="77777777" w:rsidTr="00AF7882">
        <w:tc>
          <w:tcPr>
            <w:tcW w:w="884" w:type="dxa"/>
            <w:shd w:val="clear" w:color="auto" w:fill="auto"/>
          </w:tcPr>
          <w:p w14:paraId="7C38CEB3" w14:textId="77777777" w:rsidR="00FC6521" w:rsidRPr="005B41FF" w:rsidRDefault="00FC6521" w:rsidP="00CF02E7">
            <w:pPr>
              <w:rPr>
                <w:rFonts w:ascii="Verdana" w:hAnsi="Verdana" w:cs="Arial"/>
                <w:b/>
                <w:bCs/>
                <w:sz w:val="22"/>
                <w:szCs w:val="22"/>
              </w:rPr>
            </w:pPr>
          </w:p>
        </w:tc>
        <w:tc>
          <w:tcPr>
            <w:tcW w:w="884" w:type="dxa"/>
            <w:shd w:val="clear" w:color="auto" w:fill="auto"/>
          </w:tcPr>
          <w:p w14:paraId="2A5EB093" w14:textId="77777777" w:rsidR="00FC6521" w:rsidRPr="005B41FF" w:rsidRDefault="00FC6521" w:rsidP="00CF02E7">
            <w:pPr>
              <w:rPr>
                <w:rFonts w:ascii="Verdana" w:hAnsi="Verdana" w:cs="Arial"/>
                <w:b/>
                <w:bCs/>
                <w:sz w:val="22"/>
                <w:szCs w:val="22"/>
              </w:rPr>
            </w:pPr>
          </w:p>
        </w:tc>
        <w:tc>
          <w:tcPr>
            <w:tcW w:w="884" w:type="dxa"/>
            <w:shd w:val="clear" w:color="auto" w:fill="auto"/>
          </w:tcPr>
          <w:p w14:paraId="0DA8C183" w14:textId="77777777" w:rsidR="00FC6521" w:rsidRPr="005B41FF" w:rsidRDefault="00FC6521" w:rsidP="00CF02E7">
            <w:pPr>
              <w:rPr>
                <w:rFonts w:ascii="Verdana" w:hAnsi="Verdana" w:cs="Arial"/>
                <w:sz w:val="22"/>
                <w:szCs w:val="22"/>
              </w:rPr>
            </w:pPr>
          </w:p>
        </w:tc>
        <w:tc>
          <w:tcPr>
            <w:tcW w:w="884" w:type="dxa"/>
            <w:shd w:val="clear" w:color="auto" w:fill="auto"/>
          </w:tcPr>
          <w:p w14:paraId="1E14645B" w14:textId="77777777" w:rsidR="00FC6521" w:rsidRPr="005B41FF" w:rsidRDefault="00FC6521" w:rsidP="00CF02E7">
            <w:pPr>
              <w:rPr>
                <w:rFonts w:ascii="Verdana" w:hAnsi="Verdana" w:cs="Arial"/>
                <w:sz w:val="22"/>
                <w:szCs w:val="22"/>
              </w:rPr>
            </w:pPr>
          </w:p>
        </w:tc>
        <w:tc>
          <w:tcPr>
            <w:tcW w:w="3978" w:type="dxa"/>
            <w:shd w:val="clear" w:color="auto" w:fill="auto"/>
          </w:tcPr>
          <w:p w14:paraId="0F5ABF84" w14:textId="77777777" w:rsidR="00FC6521" w:rsidRPr="005B41FF" w:rsidRDefault="00FC6521" w:rsidP="00CF02E7">
            <w:pPr>
              <w:rPr>
                <w:rFonts w:ascii="Verdana" w:hAnsi="Verdana" w:cs="Arial"/>
                <w:sz w:val="22"/>
                <w:szCs w:val="22"/>
              </w:rPr>
            </w:pPr>
            <w:r w:rsidRPr="005B41FF">
              <w:rPr>
                <w:rFonts w:ascii="Verdana" w:hAnsi="Verdana" w:cs="Arial"/>
                <w:sz w:val="22"/>
                <w:szCs w:val="22"/>
              </w:rPr>
              <w:t>Can exit doors be opened only from the inside to prevent unauthorized entry?</w:t>
            </w:r>
          </w:p>
        </w:tc>
        <w:tc>
          <w:tcPr>
            <w:tcW w:w="2062" w:type="dxa"/>
            <w:shd w:val="clear" w:color="auto" w:fill="auto"/>
          </w:tcPr>
          <w:p w14:paraId="2771F73B" w14:textId="77777777" w:rsidR="00FC6521" w:rsidRPr="005B41FF" w:rsidRDefault="00FC6521" w:rsidP="00AF7882">
            <w:pPr>
              <w:jc w:val="center"/>
              <w:rPr>
                <w:rFonts w:ascii="Verdana" w:hAnsi="Verdana" w:cs="Arial"/>
                <w:b/>
                <w:bCs/>
                <w:sz w:val="22"/>
                <w:szCs w:val="22"/>
              </w:rPr>
            </w:pPr>
          </w:p>
        </w:tc>
      </w:tr>
      <w:tr w:rsidR="00FC6521" w:rsidRPr="005B41FF" w14:paraId="76AF96AF" w14:textId="77777777" w:rsidTr="00AF7882">
        <w:tc>
          <w:tcPr>
            <w:tcW w:w="884" w:type="dxa"/>
            <w:shd w:val="clear" w:color="auto" w:fill="auto"/>
          </w:tcPr>
          <w:p w14:paraId="0E90510E" w14:textId="77777777" w:rsidR="00FC6521" w:rsidRPr="005B41FF" w:rsidRDefault="00FC6521" w:rsidP="00CF02E7">
            <w:pPr>
              <w:rPr>
                <w:rFonts w:ascii="Verdana" w:hAnsi="Verdana" w:cs="Arial"/>
                <w:b/>
                <w:bCs/>
                <w:sz w:val="22"/>
                <w:szCs w:val="22"/>
              </w:rPr>
            </w:pPr>
          </w:p>
        </w:tc>
        <w:tc>
          <w:tcPr>
            <w:tcW w:w="884" w:type="dxa"/>
            <w:shd w:val="clear" w:color="auto" w:fill="auto"/>
          </w:tcPr>
          <w:p w14:paraId="518236DD" w14:textId="77777777" w:rsidR="00FC6521" w:rsidRPr="005B41FF" w:rsidRDefault="00FC6521" w:rsidP="00CF02E7">
            <w:pPr>
              <w:rPr>
                <w:rFonts w:ascii="Verdana" w:hAnsi="Verdana" w:cs="Arial"/>
                <w:b/>
                <w:bCs/>
                <w:sz w:val="22"/>
                <w:szCs w:val="22"/>
              </w:rPr>
            </w:pPr>
          </w:p>
        </w:tc>
        <w:tc>
          <w:tcPr>
            <w:tcW w:w="884" w:type="dxa"/>
            <w:shd w:val="clear" w:color="auto" w:fill="auto"/>
          </w:tcPr>
          <w:p w14:paraId="0B7F9FA5" w14:textId="77777777" w:rsidR="00FC6521" w:rsidRPr="005B41FF" w:rsidRDefault="00FC6521" w:rsidP="00CF02E7">
            <w:pPr>
              <w:rPr>
                <w:rFonts w:ascii="Verdana" w:hAnsi="Verdana" w:cs="Arial"/>
                <w:sz w:val="22"/>
                <w:szCs w:val="22"/>
              </w:rPr>
            </w:pPr>
          </w:p>
        </w:tc>
        <w:tc>
          <w:tcPr>
            <w:tcW w:w="884" w:type="dxa"/>
            <w:shd w:val="clear" w:color="auto" w:fill="auto"/>
          </w:tcPr>
          <w:p w14:paraId="3A1C2AE0" w14:textId="77777777" w:rsidR="00FC6521" w:rsidRPr="005B41FF" w:rsidRDefault="00FC6521" w:rsidP="00CF02E7">
            <w:pPr>
              <w:rPr>
                <w:rFonts w:ascii="Verdana" w:hAnsi="Verdana" w:cs="Arial"/>
                <w:sz w:val="22"/>
                <w:szCs w:val="22"/>
              </w:rPr>
            </w:pPr>
          </w:p>
        </w:tc>
        <w:tc>
          <w:tcPr>
            <w:tcW w:w="3978" w:type="dxa"/>
            <w:shd w:val="clear" w:color="auto" w:fill="auto"/>
          </w:tcPr>
          <w:p w14:paraId="65A5941C" w14:textId="77777777" w:rsidR="00FC6521" w:rsidRPr="005B41FF" w:rsidRDefault="00FC6521" w:rsidP="00CF02E7">
            <w:pPr>
              <w:rPr>
                <w:rFonts w:ascii="Verdana" w:hAnsi="Verdana" w:cs="Arial"/>
                <w:sz w:val="22"/>
                <w:szCs w:val="22"/>
              </w:rPr>
            </w:pPr>
            <w:r w:rsidRPr="005B41FF">
              <w:rPr>
                <w:rFonts w:ascii="Verdana" w:hAnsi="Verdana" w:cs="Arial"/>
                <w:sz w:val="22"/>
                <w:szCs w:val="22"/>
              </w:rPr>
              <w:t>Is the lighting adequate to see clearly in indoor areas?</w:t>
            </w:r>
          </w:p>
        </w:tc>
        <w:tc>
          <w:tcPr>
            <w:tcW w:w="2062" w:type="dxa"/>
            <w:shd w:val="clear" w:color="auto" w:fill="auto"/>
          </w:tcPr>
          <w:p w14:paraId="1C2FF3FB" w14:textId="77777777" w:rsidR="00FC6521" w:rsidRPr="005B41FF" w:rsidRDefault="00FC6521" w:rsidP="00AF7882">
            <w:pPr>
              <w:jc w:val="center"/>
              <w:rPr>
                <w:rFonts w:ascii="Verdana" w:hAnsi="Verdana" w:cs="Arial"/>
                <w:b/>
                <w:bCs/>
                <w:sz w:val="22"/>
                <w:szCs w:val="22"/>
              </w:rPr>
            </w:pPr>
          </w:p>
        </w:tc>
      </w:tr>
      <w:tr w:rsidR="00FC6521" w:rsidRPr="005B41FF" w14:paraId="62B03C9B" w14:textId="77777777" w:rsidTr="00AF7882">
        <w:tc>
          <w:tcPr>
            <w:tcW w:w="884" w:type="dxa"/>
            <w:shd w:val="clear" w:color="auto" w:fill="auto"/>
          </w:tcPr>
          <w:p w14:paraId="4934A1BF" w14:textId="77777777" w:rsidR="00FC6521" w:rsidRPr="005B41FF" w:rsidRDefault="00FC6521" w:rsidP="00CF02E7">
            <w:pPr>
              <w:rPr>
                <w:rFonts w:ascii="Verdana" w:hAnsi="Verdana" w:cs="Arial"/>
                <w:b/>
                <w:bCs/>
                <w:sz w:val="22"/>
                <w:szCs w:val="22"/>
              </w:rPr>
            </w:pPr>
          </w:p>
        </w:tc>
        <w:tc>
          <w:tcPr>
            <w:tcW w:w="884" w:type="dxa"/>
            <w:shd w:val="clear" w:color="auto" w:fill="auto"/>
          </w:tcPr>
          <w:p w14:paraId="032E0511" w14:textId="77777777" w:rsidR="00FC6521" w:rsidRPr="005B41FF" w:rsidRDefault="00FC6521" w:rsidP="00CF02E7">
            <w:pPr>
              <w:rPr>
                <w:rFonts w:ascii="Verdana" w:hAnsi="Verdana" w:cs="Arial"/>
                <w:b/>
                <w:bCs/>
                <w:sz w:val="22"/>
                <w:szCs w:val="22"/>
              </w:rPr>
            </w:pPr>
          </w:p>
        </w:tc>
        <w:tc>
          <w:tcPr>
            <w:tcW w:w="884" w:type="dxa"/>
            <w:shd w:val="clear" w:color="auto" w:fill="auto"/>
          </w:tcPr>
          <w:p w14:paraId="17850723" w14:textId="77777777" w:rsidR="00FC6521" w:rsidRPr="005B41FF" w:rsidRDefault="00FC6521" w:rsidP="00CF02E7">
            <w:pPr>
              <w:rPr>
                <w:rFonts w:ascii="Verdana" w:hAnsi="Verdana" w:cs="Arial"/>
                <w:sz w:val="22"/>
                <w:szCs w:val="22"/>
              </w:rPr>
            </w:pPr>
          </w:p>
        </w:tc>
        <w:tc>
          <w:tcPr>
            <w:tcW w:w="884" w:type="dxa"/>
            <w:shd w:val="clear" w:color="auto" w:fill="auto"/>
          </w:tcPr>
          <w:p w14:paraId="656F98C4" w14:textId="77777777" w:rsidR="00FC6521" w:rsidRPr="005B41FF" w:rsidRDefault="00FC6521" w:rsidP="00CF02E7">
            <w:pPr>
              <w:rPr>
                <w:rFonts w:ascii="Verdana" w:hAnsi="Verdana" w:cs="Arial"/>
                <w:sz w:val="22"/>
                <w:szCs w:val="22"/>
              </w:rPr>
            </w:pPr>
          </w:p>
        </w:tc>
        <w:tc>
          <w:tcPr>
            <w:tcW w:w="3978" w:type="dxa"/>
            <w:shd w:val="clear" w:color="auto" w:fill="auto"/>
          </w:tcPr>
          <w:p w14:paraId="054479E3" w14:textId="77777777" w:rsidR="00FC6521" w:rsidRPr="005B41FF" w:rsidRDefault="00FC6521" w:rsidP="00CF02E7">
            <w:pPr>
              <w:rPr>
                <w:rFonts w:ascii="Verdana" w:hAnsi="Verdana" w:cs="Arial"/>
                <w:sz w:val="22"/>
                <w:szCs w:val="22"/>
              </w:rPr>
            </w:pPr>
            <w:r w:rsidRPr="005B41FF">
              <w:rPr>
                <w:rFonts w:ascii="Verdana" w:hAnsi="Verdana" w:cs="Arial"/>
                <w:sz w:val="22"/>
                <w:szCs w:val="22"/>
              </w:rPr>
              <w:t>Are there employee-only work areas that are separate from public areas?</w:t>
            </w:r>
          </w:p>
        </w:tc>
        <w:tc>
          <w:tcPr>
            <w:tcW w:w="2062" w:type="dxa"/>
            <w:shd w:val="clear" w:color="auto" w:fill="auto"/>
          </w:tcPr>
          <w:p w14:paraId="2F04B569" w14:textId="77777777" w:rsidR="00FC6521" w:rsidRPr="005B41FF" w:rsidRDefault="00FC6521" w:rsidP="00AF7882">
            <w:pPr>
              <w:jc w:val="center"/>
              <w:rPr>
                <w:rFonts w:ascii="Verdana" w:hAnsi="Verdana" w:cs="Arial"/>
                <w:b/>
                <w:bCs/>
                <w:sz w:val="22"/>
                <w:szCs w:val="22"/>
              </w:rPr>
            </w:pPr>
          </w:p>
        </w:tc>
      </w:tr>
      <w:tr w:rsidR="00884842" w:rsidRPr="005B41FF" w14:paraId="03D8AC60" w14:textId="77777777" w:rsidTr="00AF7882">
        <w:tc>
          <w:tcPr>
            <w:tcW w:w="884" w:type="dxa"/>
            <w:shd w:val="clear" w:color="auto" w:fill="auto"/>
          </w:tcPr>
          <w:p w14:paraId="1E1200BE" w14:textId="77777777" w:rsidR="00884842" w:rsidRPr="005B41FF" w:rsidRDefault="00884842" w:rsidP="00CF02E7">
            <w:pPr>
              <w:rPr>
                <w:rFonts w:ascii="Verdana" w:hAnsi="Verdana" w:cs="Arial"/>
                <w:b/>
                <w:bCs/>
                <w:sz w:val="22"/>
                <w:szCs w:val="22"/>
              </w:rPr>
            </w:pPr>
          </w:p>
        </w:tc>
        <w:tc>
          <w:tcPr>
            <w:tcW w:w="884" w:type="dxa"/>
            <w:shd w:val="clear" w:color="auto" w:fill="auto"/>
          </w:tcPr>
          <w:p w14:paraId="33B34B39" w14:textId="77777777" w:rsidR="00884842" w:rsidRPr="005B41FF" w:rsidRDefault="00884842" w:rsidP="00CF02E7">
            <w:pPr>
              <w:rPr>
                <w:rFonts w:ascii="Verdana" w:hAnsi="Verdana" w:cs="Arial"/>
                <w:b/>
                <w:bCs/>
                <w:sz w:val="22"/>
                <w:szCs w:val="22"/>
              </w:rPr>
            </w:pPr>
          </w:p>
        </w:tc>
        <w:tc>
          <w:tcPr>
            <w:tcW w:w="884" w:type="dxa"/>
            <w:shd w:val="clear" w:color="auto" w:fill="auto"/>
          </w:tcPr>
          <w:p w14:paraId="00598727" w14:textId="77777777" w:rsidR="00884842" w:rsidRPr="005B41FF" w:rsidRDefault="00884842" w:rsidP="00CF02E7">
            <w:pPr>
              <w:rPr>
                <w:rFonts w:ascii="Verdana" w:hAnsi="Verdana" w:cs="Arial"/>
                <w:sz w:val="22"/>
                <w:szCs w:val="22"/>
              </w:rPr>
            </w:pPr>
          </w:p>
        </w:tc>
        <w:tc>
          <w:tcPr>
            <w:tcW w:w="884" w:type="dxa"/>
            <w:shd w:val="clear" w:color="auto" w:fill="auto"/>
          </w:tcPr>
          <w:p w14:paraId="05A2948D" w14:textId="77777777" w:rsidR="00884842" w:rsidRPr="005B41FF" w:rsidRDefault="00884842" w:rsidP="00CF02E7">
            <w:pPr>
              <w:rPr>
                <w:rFonts w:ascii="Verdana" w:hAnsi="Verdana" w:cs="Arial"/>
                <w:sz w:val="22"/>
                <w:szCs w:val="22"/>
              </w:rPr>
            </w:pPr>
          </w:p>
        </w:tc>
        <w:tc>
          <w:tcPr>
            <w:tcW w:w="3978" w:type="dxa"/>
            <w:shd w:val="clear" w:color="auto" w:fill="auto"/>
          </w:tcPr>
          <w:p w14:paraId="49298D3C" w14:textId="77777777" w:rsidR="00884842" w:rsidRPr="005B41FF" w:rsidRDefault="00884842" w:rsidP="00CF02E7">
            <w:pPr>
              <w:rPr>
                <w:rFonts w:ascii="Verdana" w:hAnsi="Verdana" w:cs="Arial"/>
                <w:sz w:val="22"/>
                <w:szCs w:val="22"/>
              </w:rPr>
            </w:pPr>
            <w:r w:rsidRPr="005B41FF">
              <w:rPr>
                <w:rFonts w:ascii="Verdana" w:hAnsi="Verdana" w:cs="Arial"/>
                <w:sz w:val="22"/>
                <w:szCs w:val="22"/>
              </w:rPr>
              <w:t>Do employee-only areas have secured entry (badge access/scanner)?</w:t>
            </w:r>
          </w:p>
        </w:tc>
        <w:tc>
          <w:tcPr>
            <w:tcW w:w="2062" w:type="dxa"/>
            <w:shd w:val="clear" w:color="auto" w:fill="auto"/>
          </w:tcPr>
          <w:p w14:paraId="5A1C1EDB" w14:textId="77777777" w:rsidR="00884842" w:rsidRPr="005B41FF" w:rsidRDefault="00884842" w:rsidP="00AF7882">
            <w:pPr>
              <w:jc w:val="center"/>
              <w:rPr>
                <w:rFonts w:ascii="Verdana" w:hAnsi="Verdana" w:cs="Arial"/>
                <w:b/>
                <w:bCs/>
                <w:sz w:val="22"/>
                <w:szCs w:val="22"/>
              </w:rPr>
            </w:pPr>
          </w:p>
        </w:tc>
      </w:tr>
      <w:tr w:rsidR="00FC6521" w:rsidRPr="005B41FF" w14:paraId="169DC118" w14:textId="77777777" w:rsidTr="00AF7882">
        <w:tc>
          <w:tcPr>
            <w:tcW w:w="884" w:type="dxa"/>
            <w:shd w:val="clear" w:color="auto" w:fill="auto"/>
          </w:tcPr>
          <w:p w14:paraId="2A59992C" w14:textId="77777777" w:rsidR="00FC6521" w:rsidRPr="005B41FF" w:rsidRDefault="00FC6521" w:rsidP="00CF02E7">
            <w:pPr>
              <w:rPr>
                <w:rFonts w:ascii="Verdana" w:hAnsi="Verdana" w:cs="Arial"/>
                <w:b/>
                <w:bCs/>
                <w:sz w:val="22"/>
                <w:szCs w:val="22"/>
              </w:rPr>
            </w:pPr>
          </w:p>
        </w:tc>
        <w:tc>
          <w:tcPr>
            <w:tcW w:w="884" w:type="dxa"/>
            <w:shd w:val="clear" w:color="auto" w:fill="auto"/>
          </w:tcPr>
          <w:p w14:paraId="4A55EC99" w14:textId="77777777" w:rsidR="00FC6521" w:rsidRPr="005B41FF" w:rsidRDefault="00FC6521" w:rsidP="00CF02E7">
            <w:pPr>
              <w:rPr>
                <w:rFonts w:ascii="Verdana" w:hAnsi="Verdana" w:cs="Arial"/>
                <w:b/>
                <w:bCs/>
                <w:sz w:val="22"/>
                <w:szCs w:val="22"/>
              </w:rPr>
            </w:pPr>
          </w:p>
        </w:tc>
        <w:tc>
          <w:tcPr>
            <w:tcW w:w="884" w:type="dxa"/>
            <w:shd w:val="clear" w:color="auto" w:fill="auto"/>
          </w:tcPr>
          <w:p w14:paraId="5D628B96" w14:textId="77777777" w:rsidR="00FC6521" w:rsidRPr="005B41FF" w:rsidRDefault="00FC6521" w:rsidP="00CF02E7">
            <w:pPr>
              <w:rPr>
                <w:rFonts w:ascii="Verdana" w:hAnsi="Verdana" w:cs="Arial"/>
                <w:sz w:val="22"/>
                <w:szCs w:val="22"/>
              </w:rPr>
            </w:pPr>
          </w:p>
        </w:tc>
        <w:tc>
          <w:tcPr>
            <w:tcW w:w="884" w:type="dxa"/>
            <w:shd w:val="clear" w:color="auto" w:fill="auto"/>
          </w:tcPr>
          <w:p w14:paraId="2891E9D0" w14:textId="77777777" w:rsidR="00FC6521" w:rsidRPr="005B41FF" w:rsidRDefault="00FC6521" w:rsidP="00CF02E7">
            <w:pPr>
              <w:rPr>
                <w:rFonts w:ascii="Verdana" w:hAnsi="Verdana" w:cs="Arial"/>
                <w:sz w:val="22"/>
                <w:szCs w:val="22"/>
              </w:rPr>
            </w:pPr>
          </w:p>
        </w:tc>
        <w:tc>
          <w:tcPr>
            <w:tcW w:w="3978" w:type="dxa"/>
            <w:shd w:val="clear" w:color="auto" w:fill="auto"/>
          </w:tcPr>
          <w:p w14:paraId="00C38EC2" w14:textId="77777777" w:rsidR="00FC6521" w:rsidRPr="005B41FF" w:rsidRDefault="00FC6521" w:rsidP="00CF02E7">
            <w:pPr>
              <w:rPr>
                <w:rFonts w:ascii="Verdana" w:hAnsi="Verdana" w:cs="Arial"/>
                <w:sz w:val="22"/>
                <w:szCs w:val="22"/>
              </w:rPr>
            </w:pPr>
            <w:r w:rsidRPr="005B41FF">
              <w:rPr>
                <w:rFonts w:ascii="Verdana" w:hAnsi="Verdana" w:cs="Arial"/>
                <w:sz w:val="22"/>
                <w:szCs w:val="22"/>
              </w:rPr>
              <w:t>Is access to work areas only through a reception area?</w:t>
            </w:r>
          </w:p>
        </w:tc>
        <w:tc>
          <w:tcPr>
            <w:tcW w:w="2062" w:type="dxa"/>
            <w:shd w:val="clear" w:color="auto" w:fill="auto"/>
          </w:tcPr>
          <w:p w14:paraId="694852CF" w14:textId="77777777" w:rsidR="00FC6521" w:rsidRPr="005B41FF" w:rsidRDefault="00FC6521" w:rsidP="00AF7882">
            <w:pPr>
              <w:jc w:val="center"/>
              <w:rPr>
                <w:rFonts w:ascii="Verdana" w:hAnsi="Verdana" w:cs="Arial"/>
                <w:b/>
                <w:bCs/>
                <w:sz w:val="22"/>
                <w:szCs w:val="22"/>
              </w:rPr>
            </w:pPr>
          </w:p>
        </w:tc>
      </w:tr>
      <w:tr w:rsidR="00FC6521" w:rsidRPr="005B41FF" w14:paraId="2917CD2D" w14:textId="77777777" w:rsidTr="00AF7882">
        <w:tc>
          <w:tcPr>
            <w:tcW w:w="884" w:type="dxa"/>
            <w:shd w:val="clear" w:color="auto" w:fill="auto"/>
          </w:tcPr>
          <w:p w14:paraId="3D057841" w14:textId="77777777" w:rsidR="00FC6521" w:rsidRPr="005B41FF" w:rsidRDefault="00FC6521" w:rsidP="00CF02E7">
            <w:pPr>
              <w:rPr>
                <w:rFonts w:ascii="Verdana" w:hAnsi="Verdana" w:cs="Arial"/>
                <w:b/>
                <w:bCs/>
                <w:sz w:val="22"/>
                <w:szCs w:val="22"/>
              </w:rPr>
            </w:pPr>
          </w:p>
        </w:tc>
        <w:tc>
          <w:tcPr>
            <w:tcW w:w="884" w:type="dxa"/>
            <w:shd w:val="clear" w:color="auto" w:fill="auto"/>
          </w:tcPr>
          <w:p w14:paraId="15E33AD8" w14:textId="77777777" w:rsidR="00FC6521" w:rsidRPr="005B41FF" w:rsidRDefault="00FC6521" w:rsidP="00CF02E7">
            <w:pPr>
              <w:rPr>
                <w:rFonts w:ascii="Verdana" w:hAnsi="Verdana" w:cs="Arial"/>
                <w:b/>
                <w:bCs/>
                <w:sz w:val="22"/>
                <w:szCs w:val="22"/>
              </w:rPr>
            </w:pPr>
          </w:p>
        </w:tc>
        <w:tc>
          <w:tcPr>
            <w:tcW w:w="884" w:type="dxa"/>
            <w:shd w:val="clear" w:color="auto" w:fill="auto"/>
          </w:tcPr>
          <w:p w14:paraId="49553328" w14:textId="77777777" w:rsidR="00FC6521" w:rsidRPr="005B41FF" w:rsidRDefault="00FC6521" w:rsidP="00CF02E7">
            <w:pPr>
              <w:rPr>
                <w:rFonts w:ascii="Verdana" w:hAnsi="Verdana" w:cs="Arial"/>
                <w:sz w:val="22"/>
                <w:szCs w:val="22"/>
              </w:rPr>
            </w:pPr>
          </w:p>
        </w:tc>
        <w:tc>
          <w:tcPr>
            <w:tcW w:w="884" w:type="dxa"/>
            <w:shd w:val="clear" w:color="auto" w:fill="auto"/>
          </w:tcPr>
          <w:p w14:paraId="64985255" w14:textId="77777777" w:rsidR="00FC6521" w:rsidRPr="005B41FF" w:rsidRDefault="00FC6521" w:rsidP="00CF02E7">
            <w:pPr>
              <w:rPr>
                <w:rFonts w:ascii="Verdana" w:hAnsi="Verdana" w:cs="Arial"/>
                <w:sz w:val="22"/>
                <w:szCs w:val="22"/>
              </w:rPr>
            </w:pPr>
          </w:p>
        </w:tc>
        <w:tc>
          <w:tcPr>
            <w:tcW w:w="3978" w:type="dxa"/>
            <w:shd w:val="clear" w:color="auto" w:fill="auto"/>
          </w:tcPr>
          <w:p w14:paraId="429B67B0" w14:textId="77777777" w:rsidR="00FC6521" w:rsidRPr="005B41FF" w:rsidRDefault="00FC6521" w:rsidP="00CF02E7">
            <w:pPr>
              <w:rPr>
                <w:rFonts w:ascii="Verdana" w:hAnsi="Verdana" w:cs="Arial"/>
                <w:sz w:val="22"/>
                <w:szCs w:val="22"/>
              </w:rPr>
            </w:pPr>
            <w:r w:rsidRPr="005B41FF">
              <w:rPr>
                <w:rFonts w:ascii="Verdana" w:hAnsi="Verdana" w:cs="Arial"/>
                <w:sz w:val="22"/>
                <w:szCs w:val="22"/>
              </w:rPr>
              <w:t>Are reception and work areas designed to prevent unauthorized entry?</w:t>
            </w:r>
          </w:p>
        </w:tc>
        <w:tc>
          <w:tcPr>
            <w:tcW w:w="2062" w:type="dxa"/>
            <w:shd w:val="clear" w:color="auto" w:fill="auto"/>
          </w:tcPr>
          <w:p w14:paraId="5EE5987D" w14:textId="77777777" w:rsidR="00FC6521" w:rsidRPr="005B41FF" w:rsidRDefault="00FC6521" w:rsidP="00AF7882">
            <w:pPr>
              <w:jc w:val="center"/>
              <w:rPr>
                <w:rFonts w:ascii="Verdana" w:hAnsi="Verdana" w:cs="Arial"/>
                <w:b/>
                <w:bCs/>
                <w:sz w:val="22"/>
                <w:szCs w:val="22"/>
              </w:rPr>
            </w:pPr>
          </w:p>
        </w:tc>
      </w:tr>
      <w:tr w:rsidR="00FC6521" w:rsidRPr="005B41FF" w14:paraId="262B2DBD" w14:textId="77777777" w:rsidTr="00AF7882">
        <w:tc>
          <w:tcPr>
            <w:tcW w:w="884" w:type="dxa"/>
            <w:shd w:val="clear" w:color="auto" w:fill="auto"/>
          </w:tcPr>
          <w:p w14:paraId="1127020E" w14:textId="77777777" w:rsidR="00FC6521" w:rsidRPr="005B41FF" w:rsidRDefault="00FC6521" w:rsidP="00CF02E7">
            <w:pPr>
              <w:rPr>
                <w:rFonts w:ascii="Verdana" w:hAnsi="Verdana" w:cs="Arial"/>
                <w:b/>
                <w:bCs/>
                <w:sz w:val="22"/>
                <w:szCs w:val="22"/>
              </w:rPr>
            </w:pPr>
          </w:p>
        </w:tc>
        <w:tc>
          <w:tcPr>
            <w:tcW w:w="884" w:type="dxa"/>
            <w:shd w:val="clear" w:color="auto" w:fill="auto"/>
          </w:tcPr>
          <w:p w14:paraId="20868A3C" w14:textId="77777777" w:rsidR="00FC6521" w:rsidRPr="005B41FF" w:rsidRDefault="00FC6521" w:rsidP="00CF02E7">
            <w:pPr>
              <w:rPr>
                <w:rFonts w:ascii="Verdana" w:hAnsi="Verdana" w:cs="Arial"/>
                <w:b/>
                <w:bCs/>
                <w:sz w:val="22"/>
                <w:szCs w:val="22"/>
              </w:rPr>
            </w:pPr>
          </w:p>
        </w:tc>
        <w:tc>
          <w:tcPr>
            <w:tcW w:w="884" w:type="dxa"/>
            <w:shd w:val="clear" w:color="auto" w:fill="auto"/>
          </w:tcPr>
          <w:p w14:paraId="6471EDA5" w14:textId="77777777" w:rsidR="00FC6521" w:rsidRPr="005B41FF" w:rsidRDefault="00FC6521" w:rsidP="00CF02E7">
            <w:pPr>
              <w:rPr>
                <w:rFonts w:ascii="Verdana" w:hAnsi="Verdana" w:cs="Arial"/>
                <w:sz w:val="22"/>
                <w:szCs w:val="22"/>
              </w:rPr>
            </w:pPr>
          </w:p>
        </w:tc>
        <w:tc>
          <w:tcPr>
            <w:tcW w:w="884" w:type="dxa"/>
            <w:shd w:val="clear" w:color="auto" w:fill="auto"/>
          </w:tcPr>
          <w:p w14:paraId="01B6C895" w14:textId="77777777" w:rsidR="00FC6521" w:rsidRPr="005B41FF" w:rsidRDefault="00FC6521" w:rsidP="00CF02E7">
            <w:pPr>
              <w:rPr>
                <w:rFonts w:ascii="Verdana" w:hAnsi="Verdana" w:cs="Arial"/>
                <w:sz w:val="22"/>
                <w:szCs w:val="22"/>
              </w:rPr>
            </w:pPr>
          </w:p>
        </w:tc>
        <w:tc>
          <w:tcPr>
            <w:tcW w:w="3978" w:type="dxa"/>
            <w:shd w:val="clear" w:color="auto" w:fill="auto"/>
          </w:tcPr>
          <w:p w14:paraId="5C39B659" w14:textId="77777777" w:rsidR="00FC6521" w:rsidRPr="005B41FF" w:rsidRDefault="00FC6521" w:rsidP="00CF02E7">
            <w:pPr>
              <w:rPr>
                <w:rFonts w:ascii="Verdana" w:hAnsi="Verdana" w:cs="Arial"/>
                <w:sz w:val="22"/>
                <w:szCs w:val="22"/>
              </w:rPr>
            </w:pPr>
            <w:r w:rsidRPr="005B41FF">
              <w:rPr>
                <w:rFonts w:ascii="Verdana" w:hAnsi="Verdana" w:cs="Arial"/>
                <w:sz w:val="22"/>
                <w:szCs w:val="22"/>
              </w:rPr>
              <w:t>Could someone hear an employee call for help?</w:t>
            </w:r>
          </w:p>
        </w:tc>
        <w:tc>
          <w:tcPr>
            <w:tcW w:w="2062" w:type="dxa"/>
            <w:shd w:val="clear" w:color="auto" w:fill="auto"/>
          </w:tcPr>
          <w:p w14:paraId="2D155358" w14:textId="77777777" w:rsidR="00FC6521" w:rsidRPr="005B41FF" w:rsidRDefault="00FC6521" w:rsidP="00AF7882">
            <w:pPr>
              <w:jc w:val="center"/>
              <w:rPr>
                <w:rFonts w:ascii="Verdana" w:hAnsi="Verdana" w:cs="Arial"/>
                <w:b/>
                <w:bCs/>
                <w:sz w:val="22"/>
                <w:szCs w:val="22"/>
              </w:rPr>
            </w:pPr>
          </w:p>
        </w:tc>
      </w:tr>
      <w:tr w:rsidR="00FC6521" w:rsidRPr="005B41FF" w14:paraId="5BD4ADBE" w14:textId="77777777" w:rsidTr="00AF7882">
        <w:tc>
          <w:tcPr>
            <w:tcW w:w="884" w:type="dxa"/>
            <w:shd w:val="clear" w:color="auto" w:fill="auto"/>
          </w:tcPr>
          <w:p w14:paraId="61866C2C" w14:textId="77777777" w:rsidR="00FC6521" w:rsidRPr="005B41FF" w:rsidRDefault="00FC6521" w:rsidP="00CF02E7">
            <w:pPr>
              <w:rPr>
                <w:rFonts w:ascii="Verdana" w:hAnsi="Verdana" w:cs="Arial"/>
                <w:b/>
                <w:bCs/>
                <w:sz w:val="22"/>
                <w:szCs w:val="22"/>
              </w:rPr>
            </w:pPr>
          </w:p>
        </w:tc>
        <w:tc>
          <w:tcPr>
            <w:tcW w:w="884" w:type="dxa"/>
            <w:shd w:val="clear" w:color="auto" w:fill="auto"/>
          </w:tcPr>
          <w:p w14:paraId="7CF0BCE1" w14:textId="77777777" w:rsidR="00FC6521" w:rsidRPr="005B41FF" w:rsidRDefault="00FC6521" w:rsidP="00CF02E7">
            <w:pPr>
              <w:rPr>
                <w:rFonts w:ascii="Verdana" w:hAnsi="Verdana" w:cs="Arial"/>
                <w:b/>
                <w:bCs/>
                <w:sz w:val="22"/>
                <w:szCs w:val="22"/>
              </w:rPr>
            </w:pPr>
          </w:p>
        </w:tc>
        <w:tc>
          <w:tcPr>
            <w:tcW w:w="884" w:type="dxa"/>
            <w:shd w:val="clear" w:color="auto" w:fill="auto"/>
          </w:tcPr>
          <w:p w14:paraId="3A8B0F55" w14:textId="77777777" w:rsidR="00FC6521" w:rsidRPr="005B41FF" w:rsidRDefault="00FC6521" w:rsidP="00CF02E7">
            <w:pPr>
              <w:rPr>
                <w:rFonts w:ascii="Verdana" w:hAnsi="Verdana" w:cs="Arial"/>
                <w:sz w:val="22"/>
                <w:szCs w:val="22"/>
              </w:rPr>
            </w:pPr>
          </w:p>
        </w:tc>
        <w:tc>
          <w:tcPr>
            <w:tcW w:w="884" w:type="dxa"/>
            <w:shd w:val="clear" w:color="auto" w:fill="auto"/>
          </w:tcPr>
          <w:p w14:paraId="03D7F2A5" w14:textId="77777777" w:rsidR="00FC6521" w:rsidRPr="005B41FF" w:rsidRDefault="00FC6521" w:rsidP="00CF02E7">
            <w:pPr>
              <w:rPr>
                <w:rFonts w:ascii="Verdana" w:hAnsi="Verdana" w:cs="Arial"/>
                <w:sz w:val="22"/>
                <w:szCs w:val="22"/>
              </w:rPr>
            </w:pPr>
          </w:p>
        </w:tc>
        <w:tc>
          <w:tcPr>
            <w:tcW w:w="3978" w:type="dxa"/>
            <w:shd w:val="clear" w:color="auto" w:fill="auto"/>
          </w:tcPr>
          <w:p w14:paraId="0E84515A" w14:textId="77777777" w:rsidR="00FC6521" w:rsidRPr="005B41FF" w:rsidRDefault="00FC6521" w:rsidP="00CF02E7">
            <w:pPr>
              <w:rPr>
                <w:rFonts w:ascii="Verdana" w:hAnsi="Verdana" w:cs="Arial"/>
                <w:sz w:val="22"/>
                <w:szCs w:val="22"/>
              </w:rPr>
            </w:pPr>
            <w:r w:rsidRPr="005B41FF">
              <w:rPr>
                <w:rFonts w:ascii="Verdana" w:hAnsi="Verdana" w:cs="Arial"/>
                <w:sz w:val="22"/>
                <w:szCs w:val="22"/>
              </w:rPr>
              <w:t>Does the facility have security cameras in high-risk areas?</w:t>
            </w:r>
          </w:p>
        </w:tc>
        <w:tc>
          <w:tcPr>
            <w:tcW w:w="2062" w:type="dxa"/>
            <w:shd w:val="clear" w:color="auto" w:fill="auto"/>
          </w:tcPr>
          <w:p w14:paraId="0531A006" w14:textId="77777777" w:rsidR="00FC6521" w:rsidRPr="005B41FF" w:rsidRDefault="00FC6521" w:rsidP="00AF7882">
            <w:pPr>
              <w:jc w:val="center"/>
              <w:rPr>
                <w:rFonts w:ascii="Verdana" w:hAnsi="Verdana" w:cs="Arial"/>
                <w:b/>
                <w:bCs/>
                <w:sz w:val="22"/>
                <w:szCs w:val="22"/>
              </w:rPr>
            </w:pPr>
          </w:p>
        </w:tc>
      </w:tr>
      <w:tr w:rsidR="00884842" w:rsidRPr="005B41FF" w14:paraId="24F1D991" w14:textId="77777777" w:rsidTr="00AF7882">
        <w:tc>
          <w:tcPr>
            <w:tcW w:w="884" w:type="dxa"/>
            <w:shd w:val="clear" w:color="auto" w:fill="auto"/>
          </w:tcPr>
          <w:p w14:paraId="091A2845" w14:textId="77777777" w:rsidR="00884842" w:rsidRPr="005B41FF" w:rsidRDefault="00884842" w:rsidP="00CF02E7">
            <w:pPr>
              <w:rPr>
                <w:rFonts w:ascii="Verdana" w:hAnsi="Verdana" w:cs="Arial"/>
                <w:b/>
                <w:bCs/>
                <w:sz w:val="22"/>
                <w:szCs w:val="22"/>
              </w:rPr>
            </w:pPr>
          </w:p>
        </w:tc>
        <w:tc>
          <w:tcPr>
            <w:tcW w:w="884" w:type="dxa"/>
            <w:shd w:val="clear" w:color="auto" w:fill="auto"/>
          </w:tcPr>
          <w:p w14:paraId="4B87952A" w14:textId="77777777" w:rsidR="00884842" w:rsidRPr="005B41FF" w:rsidRDefault="00884842" w:rsidP="00CF02E7">
            <w:pPr>
              <w:rPr>
                <w:rFonts w:ascii="Verdana" w:hAnsi="Verdana" w:cs="Arial"/>
                <w:b/>
                <w:bCs/>
                <w:sz w:val="22"/>
                <w:szCs w:val="22"/>
              </w:rPr>
            </w:pPr>
          </w:p>
        </w:tc>
        <w:tc>
          <w:tcPr>
            <w:tcW w:w="884" w:type="dxa"/>
            <w:shd w:val="clear" w:color="auto" w:fill="auto"/>
          </w:tcPr>
          <w:p w14:paraId="2B724BA5" w14:textId="77777777" w:rsidR="00884842" w:rsidRPr="005B41FF" w:rsidRDefault="00884842" w:rsidP="00CF02E7">
            <w:pPr>
              <w:rPr>
                <w:rFonts w:ascii="Verdana" w:hAnsi="Verdana" w:cs="Arial"/>
                <w:sz w:val="22"/>
                <w:szCs w:val="22"/>
              </w:rPr>
            </w:pPr>
          </w:p>
        </w:tc>
        <w:tc>
          <w:tcPr>
            <w:tcW w:w="884" w:type="dxa"/>
            <w:shd w:val="clear" w:color="auto" w:fill="auto"/>
          </w:tcPr>
          <w:p w14:paraId="5ACCB52F" w14:textId="77777777" w:rsidR="00884842" w:rsidRPr="005B41FF" w:rsidRDefault="00884842" w:rsidP="00CF02E7">
            <w:pPr>
              <w:rPr>
                <w:rFonts w:ascii="Verdana" w:hAnsi="Verdana" w:cs="Arial"/>
                <w:sz w:val="22"/>
                <w:szCs w:val="22"/>
              </w:rPr>
            </w:pPr>
          </w:p>
        </w:tc>
        <w:tc>
          <w:tcPr>
            <w:tcW w:w="3978" w:type="dxa"/>
            <w:shd w:val="clear" w:color="auto" w:fill="auto"/>
          </w:tcPr>
          <w:p w14:paraId="7A4FA769" w14:textId="77777777" w:rsidR="00884842" w:rsidRPr="005B41FF" w:rsidRDefault="00884842" w:rsidP="00CF02E7">
            <w:pPr>
              <w:rPr>
                <w:rFonts w:ascii="Verdana" w:hAnsi="Verdana" w:cs="Arial"/>
                <w:sz w:val="22"/>
                <w:szCs w:val="22"/>
              </w:rPr>
            </w:pPr>
            <w:r w:rsidRPr="005B41FF">
              <w:rPr>
                <w:rFonts w:ascii="Verdana" w:hAnsi="Verdana" w:cs="Arial"/>
                <w:sz w:val="22"/>
                <w:szCs w:val="22"/>
              </w:rPr>
              <w:t>Are there security mirrors (convex mirrors)?</w:t>
            </w:r>
          </w:p>
        </w:tc>
        <w:tc>
          <w:tcPr>
            <w:tcW w:w="2062" w:type="dxa"/>
            <w:shd w:val="clear" w:color="auto" w:fill="auto"/>
          </w:tcPr>
          <w:p w14:paraId="5CD65117" w14:textId="77777777" w:rsidR="00884842" w:rsidRPr="005B41FF" w:rsidRDefault="00884842" w:rsidP="00AF7882">
            <w:pPr>
              <w:jc w:val="center"/>
              <w:rPr>
                <w:rFonts w:ascii="Verdana" w:hAnsi="Verdana" w:cs="Arial"/>
                <w:b/>
                <w:bCs/>
                <w:sz w:val="22"/>
                <w:szCs w:val="22"/>
              </w:rPr>
            </w:pPr>
          </w:p>
        </w:tc>
      </w:tr>
      <w:tr w:rsidR="00884842" w:rsidRPr="005B41FF" w14:paraId="45FF72A8" w14:textId="77777777" w:rsidTr="00AF7882">
        <w:tc>
          <w:tcPr>
            <w:tcW w:w="884" w:type="dxa"/>
            <w:shd w:val="clear" w:color="auto" w:fill="auto"/>
          </w:tcPr>
          <w:p w14:paraId="6D344CF7" w14:textId="77777777" w:rsidR="00884842" w:rsidRPr="005B41FF" w:rsidRDefault="00884842" w:rsidP="00CF02E7">
            <w:pPr>
              <w:rPr>
                <w:rFonts w:ascii="Verdana" w:hAnsi="Verdana" w:cs="Arial"/>
                <w:b/>
                <w:bCs/>
                <w:sz w:val="22"/>
                <w:szCs w:val="22"/>
              </w:rPr>
            </w:pPr>
          </w:p>
        </w:tc>
        <w:tc>
          <w:tcPr>
            <w:tcW w:w="884" w:type="dxa"/>
            <w:shd w:val="clear" w:color="auto" w:fill="auto"/>
          </w:tcPr>
          <w:p w14:paraId="0A798FE7" w14:textId="77777777" w:rsidR="00884842" w:rsidRPr="005B41FF" w:rsidRDefault="00884842" w:rsidP="00CF02E7">
            <w:pPr>
              <w:rPr>
                <w:rFonts w:ascii="Verdana" w:hAnsi="Verdana" w:cs="Arial"/>
                <w:b/>
                <w:bCs/>
                <w:sz w:val="22"/>
                <w:szCs w:val="22"/>
              </w:rPr>
            </w:pPr>
          </w:p>
        </w:tc>
        <w:tc>
          <w:tcPr>
            <w:tcW w:w="884" w:type="dxa"/>
            <w:shd w:val="clear" w:color="auto" w:fill="auto"/>
          </w:tcPr>
          <w:p w14:paraId="7492413E" w14:textId="77777777" w:rsidR="00884842" w:rsidRPr="005B41FF" w:rsidRDefault="00884842" w:rsidP="00CF02E7">
            <w:pPr>
              <w:rPr>
                <w:rFonts w:ascii="Verdana" w:hAnsi="Verdana" w:cs="Arial"/>
                <w:sz w:val="22"/>
                <w:szCs w:val="22"/>
              </w:rPr>
            </w:pPr>
          </w:p>
        </w:tc>
        <w:tc>
          <w:tcPr>
            <w:tcW w:w="884" w:type="dxa"/>
            <w:shd w:val="clear" w:color="auto" w:fill="auto"/>
          </w:tcPr>
          <w:p w14:paraId="29DDEDCC" w14:textId="77777777" w:rsidR="00884842" w:rsidRPr="005B41FF" w:rsidRDefault="00884842" w:rsidP="00CF02E7">
            <w:pPr>
              <w:rPr>
                <w:rFonts w:ascii="Verdana" w:hAnsi="Verdana" w:cs="Arial"/>
                <w:sz w:val="22"/>
                <w:szCs w:val="22"/>
              </w:rPr>
            </w:pPr>
          </w:p>
        </w:tc>
        <w:tc>
          <w:tcPr>
            <w:tcW w:w="3978" w:type="dxa"/>
            <w:shd w:val="clear" w:color="auto" w:fill="auto"/>
          </w:tcPr>
          <w:p w14:paraId="41F871C4" w14:textId="77777777" w:rsidR="00884842" w:rsidRPr="005B41FF" w:rsidRDefault="00884842" w:rsidP="00CF02E7">
            <w:pPr>
              <w:rPr>
                <w:rFonts w:ascii="Verdana" w:hAnsi="Verdana" w:cs="Arial"/>
                <w:sz w:val="22"/>
                <w:szCs w:val="22"/>
              </w:rPr>
            </w:pPr>
            <w:r w:rsidRPr="005B41FF">
              <w:rPr>
                <w:rFonts w:ascii="Verdana" w:hAnsi="Verdana" w:cs="Arial"/>
                <w:sz w:val="22"/>
                <w:szCs w:val="22"/>
              </w:rPr>
              <w:t>Are local emergency numbers posted?</w:t>
            </w:r>
          </w:p>
        </w:tc>
        <w:tc>
          <w:tcPr>
            <w:tcW w:w="2062" w:type="dxa"/>
            <w:shd w:val="clear" w:color="auto" w:fill="auto"/>
          </w:tcPr>
          <w:p w14:paraId="7331510E" w14:textId="77777777" w:rsidR="00884842" w:rsidRPr="005B41FF" w:rsidRDefault="00884842" w:rsidP="00AF7882">
            <w:pPr>
              <w:jc w:val="center"/>
              <w:rPr>
                <w:rFonts w:ascii="Verdana" w:hAnsi="Verdana" w:cs="Arial"/>
                <w:b/>
                <w:bCs/>
                <w:sz w:val="22"/>
                <w:szCs w:val="22"/>
              </w:rPr>
            </w:pPr>
          </w:p>
        </w:tc>
      </w:tr>
      <w:tr w:rsidR="00884842" w:rsidRPr="005B41FF" w14:paraId="1A60CDC8" w14:textId="77777777" w:rsidTr="00AF7882">
        <w:tc>
          <w:tcPr>
            <w:tcW w:w="884" w:type="dxa"/>
            <w:shd w:val="clear" w:color="auto" w:fill="auto"/>
          </w:tcPr>
          <w:p w14:paraId="73DE7883" w14:textId="77777777" w:rsidR="00884842" w:rsidRPr="005B41FF" w:rsidRDefault="00884842" w:rsidP="00CF02E7">
            <w:pPr>
              <w:rPr>
                <w:rFonts w:ascii="Verdana" w:hAnsi="Verdana" w:cs="Arial"/>
                <w:b/>
                <w:bCs/>
                <w:sz w:val="22"/>
                <w:szCs w:val="22"/>
              </w:rPr>
            </w:pPr>
          </w:p>
        </w:tc>
        <w:tc>
          <w:tcPr>
            <w:tcW w:w="884" w:type="dxa"/>
            <w:shd w:val="clear" w:color="auto" w:fill="auto"/>
          </w:tcPr>
          <w:p w14:paraId="38C21F7E" w14:textId="77777777" w:rsidR="00884842" w:rsidRPr="005B41FF" w:rsidRDefault="00884842" w:rsidP="00CF02E7">
            <w:pPr>
              <w:rPr>
                <w:rFonts w:ascii="Verdana" w:hAnsi="Verdana" w:cs="Arial"/>
                <w:b/>
                <w:bCs/>
                <w:sz w:val="22"/>
                <w:szCs w:val="22"/>
              </w:rPr>
            </w:pPr>
          </w:p>
        </w:tc>
        <w:tc>
          <w:tcPr>
            <w:tcW w:w="884" w:type="dxa"/>
            <w:shd w:val="clear" w:color="auto" w:fill="auto"/>
          </w:tcPr>
          <w:p w14:paraId="0A3EFFD1" w14:textId="77777777" w:rsidR="00884842" w:rsidRPr="005B41FF" w:rsidRDefault="00884842" w:rsidP="00CF02E7">
            <w:pPr>
              <w:rPr>
                <w:rFonts w:ascii="Verdana" w:hAnsi="Verdana" w:cs="Arial"/>
                <w:sz w:val="22"/>
                <w:szCs w:val="22"/>
              </w:rPr>
            </w:pPr>
          </w:p>
        </w:tc>
        <w:tc>
          <w:tcPr>
            <w:tcW w:w="884" w:type="dxa"/>
            <w:shd w:val="clear" w:color="auto" w:fill="auto"/>
          </w:tcPr>
          <w:p w14:paraId="2DE89CA4" w14:textId="77777777" w:rsidR="00884842" w:rsidRPr="005B41FF" w:rsidRDefault="00884842" w:rsidP="00CF02E7">
            <w:pPr>
              <w:rPr>
                <w:rFonts w:ascii="Verdana" w:hAnsi="Verdana" w:cs="Arial"/>
                <w:sz w:val="22"/>
                <w:szCs w:val="22"/>
              </w:rPr>
            </w:pPr>
          </w:p>
        </w:tc>
        <w:tc>
          <w:tcPr>
            <w:tcW w:w="3978" w:type="dxa"/>
            <w:shd w:val="clear" w:color="auto" w:fill="auto"/>
          </w:tcPr>
          <w:p w14:paraId="4FCDFD65" w14:textId="77777777" w:rsidR="00884842" w:rsidRPr="005B41FF" w:rsidRDefault="00E27454" w:rsidP="00CF02E7">
            <w:pPr>
              <w:rPr>
                <w:rFonts w:ascii="Verdana" w:hAnsi="Verdana" w:cs="Arial"/>
                <w:sz w:val="22"/>
                <w:szCs w:val="22"/>
              </w:rPr>
            </w:pPr>
            <w:r w:rsidRPr="005B41FF">
              <w:rPr>
                <w:rFonts w:ascii="Verdana" w:hAnsi="Verdana" w:cs="Arial"/>
                <w:sz w:val="22"/>
                <w:szCs w:val="22"/>
              </w:rPr>
              <w:t>Are there any broken windows in the facility?</w:t>
            </w:r>
          </w:p>
        </w:tc>
        <w:tc>
          <w:tcPr>
            <w:tcW w:w="2062" w:type="dxa"/>
            <w:shd w:val="clear" w:color="auto" w:fill="auto"/>
          </w:tcPr>
          <w:p w14:paraId="2C7EDFEA" w14:textId="77777777" w:rsidR="00884842" w:rsidRPr="005B41FF" w:rsidRDefault="00884842" w:rsidP="00AF7882">
            <w:pPr>
              <w:jc w:val="center"/>
              <w:rPr>
                <w:rFonts w:ascii="Verdana" w:hAnsi="Verdana" w:cs="Arial"/>
                <w:b/>
                <w:bCs/>
                <w:sz w:val="22"/>
                <w:szCs w:val="22"/>
              </w:rPr>
            </w:pPr>
          </w:p>
        </w:tc>
      </w:tr>
      <w:tr w:rsidR="00E27454" w:rsidRPr="005B41FF" w14:paraId="1C948C1F" w14:textId="77777777" w:rsidTr="00AF7882">
        <w:tc>
          <w:tcPr>
            <w:tcW w:w="884" w:type="dxa"/>
            <w:shd w:val="clear" w:color="auto" w:fill="auto"/>
          </w:tcPr>
          <w:p w14:paraId="0EC326DC" w14:textId="77777777" w:rsidR="00E27454" w:rsidRPr="005B41FF" w:rsidRDefault="00E27454" w:rsidP="00CF02E7">
            <w:pPr>
              <w:rPr>
                <w:rFonts w:ascii="Verdana" w:hAnsi="Verdana" w:cs="Arial"/>
                <w:b/>
                <w:bCs/>
                <w:sz w:val="22"/>
                <w:szCs w:val="22"/>
              </w:rPr>
            </w:pPr>
          </w:p>
        </w:tc>
        <w:tc>
          <w:tcPr>
            <w:tcW w:w="884" w:type="dxa"/>
            <w:shd w:val="clear" w:color="auto" w:fill="auto"/>
          </w:tcPr>
          <w:p w14:paraId="6FB6780C" w14:textId="77777777" w:rsidR="00E27454" w:rsidRPr="005B41FF" w:rsidRDefault="00E27454" w:rsidP="00CF02E7">
            <w:pPr>
              <w:rPr>
                <w:rFonts w:ascii="Verdana" w:hAnsi="Verdana" w:cs="Arial"/>
                <w:b/>
                <w:bCs/>
                <w:sz w:val="22"/>
                <w:szCs w:val="22"/>
              </w:rPr>
            </w:pPr>
          </w:p>
        </w:tc>
        <w:tc>
          <w:tcPr>
            <w:tcW w:w="884" w:type="dxa"/>
            <w:shd w:val="clear" w:color="auto" w:fill="auto"/>
          </w:tcPr>
          <w:p w14:paraId="4628520E" w14:textId="77777777" w:rsidR="00E27454" w:rsidRPr="005B41FF" w:rsidRDefault="00E27454" w:rsidP="00CF02E7">
            <w:pPr>
              <w:rPr>
                <w:rFonts w:ascii="Verdana" w:hAnsi="Verdana" w:cs="Arial"/>
                <w:sz w:val="22"/>
                <w:szCs w:val="22"/>
              </w:rPr>
            </w:pPr>
          </w:p>
        </w:tc>
        <w:tc>
          <w:tcPr>
            <w:tcW w:w="884" w:type="dxa"/>
            <w:shd w:val="clear" w:color="auto" w:fill="auto"/>
          </w:tcPr>
          <w:p w14:paraId="13E0B9EE" w14:textId="77777777" w:rsidR="00E27454" w:rsidRPr="005B41FF" w:rsidRDefault="00E27454" w:rsidP="00CF02E7">
            <w:pPr>
              <w:rPr>
                <w:rFonts w:ascii="Verdana" w:hAnsi="Verdana" w:cs="Arial"/>
                <w:sz w:val="22"/>
                <w:szCs w:val="22"/>
              </w:rPr>
            </w:pPr>
          </w:p>
        </w:tc>
        <w:tc>
          <w:tcPr>
            <w:tcW w:w="3978" w:type="dxa"/>
            <w:shd w:val="clear" w:color="auto" w:fill="auto"/>
          </w:tcPr>
          <w:p w14:paraId="2F49A6F2" w14:textId="77777777" w:rsidR="00E27454" w:rsidRPr="005B41FF" w:rsidRDefault="00E27454" w:rsidP="00CF02E7">
            <w:pPr>
              <w:rPr>
                <w:rFonts w:ascii="Verdana" w:hAnsi="Verdana" w:cs="Arial"/>
                <w:sz w:val="22"/>
                <w:szCs w:val="22"/>
              </w:rPr>
            </w:pPr>
            <w:r w:rsidRPr="005B41FF">
              <w:rPr>
                <w:rFonts w:ascii="Verdana" w:hAnsi="Verdana" w:cs="Arial"/>
                <w:sz w:val="22"/>
                <w:szCs w:val="22"/>
              </w:rPr>
              <w:t>Do doors lock and close appropriately?</w:t>
            </w:r>
          </w:p>
        </w:tc>
        <w:tc>
          <w:tcPr>
            <w:tcW w:w="2062" w:type="dxa"/>
            <w:shd w:val="clear" w:color="auto" w:fill="auto"/>
          </w:tcPr>
          <w:p w14:paraId="37965055" w14:textId="77777777" w:rsidR="00E27454" w:rsidRPr="005B41FF" w:rsidRDefault="00E27454" w:rsidP="00AF7882">
            <w:pPr>
              <w:jc w:val="center"/>
              <w:rPr>
                <w:rFonts w:ascii="Verdana" w:hAnsi="Verdana" w:cs="Arial"/>
                <w:b/>
                <w:bCs/>
                <w:sz w:val="22"/>
                <w:szCs w:val="22"/>
              </w:rPr>
            </w:pPr>
          </w:p>
        </w:tc>
      </w:tr>
    </w:tbl>
    <w:p w14:paraId="09D0406E" w14:textId="77777777" w:rsidR="00CF02E7" w:rsidRPr="005B41FF" w:rsidRDefault="00CF02E7" w:rsidP="00CF02E7">
      <w:pPr>
        <w:rPr>
          <w:rFonts w:ascii="Verdana" w:hAnsi="Verdan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920"/>
        <w:gridCol w:w="920"/>
        <w:gridCol w:w="920"/>
        <w:gridCol w:w="3617"/>
        <w:gridCol w:w="2053"/>
      </w:tblGrid>
      <w:tr w:rsidR="00E27454" w:rsidRPr="005B41FF" w14:paraId="495833EA" w14:textId="77777777" w:rsidTr="00AF7882">
        <w:trPr>
          <w:tblHeader/>
        </w:trPr>
        <w:tc>
          <w:tcPr>
            <w:tcW w:w="884" w:type="dxa"/>
            <w:shd w:val="clear" w:color="auto" w:fill="auto"/>
          </w:tcPr>
          <w:p w14:paraId="15447429" w14:textId="77777777" w:rsidR="00E27454" w:rsidRPr="005B41FF" w:rsidRDefault="00E27454" w:rsidP="00AF7882">
            <w:pPr>
              <w:rPr>
                <w:rFonts w:ascii="Verdana" w:hAnsi="Verdana" w:cs="Arial"/>
                <w:b/>
                <w:bCs/>
                <w:sz w:val="22"/>
                <w:szCs w:val="22"/>
              </w:rPr>
            </w:pPr>
            <w:r w:rsidRPr="005B41FF">
              <w:rPr>
                <w:rFonts w:ascii="Verdana" w:hAnsi="Verdana" w:cs="Arial"/>
                <w:b/>
                <w:bCs/>
                <w:sz w:val="22"/>
                <w:szCs w:val="22"/>
              </w:rPr>
              <w:lastRenderedPageBreak/>
              <w:t>All Areas</w:t>
            </w:r>
          </w:p>
        </w:tc>
        <w:tc>
          <w:tcPr>
            <w:tcW w:w="884" w:type="dxa"/>
            <w:shd w:val="clear" w:color="auto" w:fill="auto"/>
          </w:tcPr>
          <w:p w14:paraId="7E290535" w14:textId="77777777" w:rsidR="00E27454" w:rsidRPr="005B41FF" w:rsidRDefault="00E27454" w:rsidP="00AF7882">
            <w:pPr>
              <w:rPr>
                <w:rFonts w:ascii="Verdana" w:hAnsi="Verdana" w:cs="Arial"/>
                <w:b/>
                <w:bCs/>
                <w:sz w:val="22"/>
                <w:szCs w:val="22"/>
              </w:rPr>
            </w:pPr>
            <w:r w:rsidRPr="005B41FF">
              <w:rPr>
                <w:rFonts w:ascii="Verdana" w:hAnsi="Verdana" w:cs="Arial"/>
                <w:b/>
                <w:bCs/>
                <w:sz w:val="22"/>
                <w:szCs w:val="22"/>
              </w:rPr>
              <w:t>Some Areas</w:t>
            </w:r>
          </w:p>
        </w:tc>
        <w:tc>
          <w:tcPr>
            <w:tcW w:w="884" w:type="dxa"/>
            <w:shd w:val="clear" w:color="auto" w:fill="auto"/>
          </w:tcPr>
          <w:p w14:paraId="06B9CAED" w14:textId="77777777" w:rsidR="00E27454" w:rsidRPr="005B41FF" w:rsidRDefault="00E27454" w:rsidP="00AF7882">
            <w:pPr>
              <w:jc w:val="center"/>
              <w:rPr>
                <w:rFonts w:ascii="Verdana" w:hAnsi="Verdana" w:cs="Arial"/>
                <w:b/>
                <w:bCs/>
                <w:sz w:val="22"/>
                <w:szCs w:val="22"/>
              </w:rPr>
            </w:pPr>
            <w:r w:rsidRPr="005B41FF">
              <w:rPr>
                <w:rFonts w:ascii="Verdana" w:hAnsi="Verdana" w:cs="Arial"/>
                <w:b/>
                <w:bCs/>
                <w:sz w:val="22"/>
                <w:szCs w:val="22"/>
              </w:rPr>
              <w:t>Few Areas</w:t>
            </w:r>
          </w:p>
        </w:tc>
        <w:tc>
          <w:tcPr>
            <w:tcW w:w="884" w:type="dxa"/>
            <w:shd w:val="clear" w:color="auto" w:fill="auto"/>
          </w:tcPr>
          <w:p w14:paraId="20AAA590" w14:textId="77777777" w:rsidR="00E27454" w:rsidRPr="005B41FF" w:rsidRDefault="00E27454" w:rsidP="00AF7882">
            <w:pPr>
              <w:jc w:val="center"/>
              <w:rPr>
                <w:rFonts w:ascii="Verdana" w:hAnsi="Verdana" w:cs="Arial"/>
                <w:b/>
                <w:bCs/>
                <w:sz w:val="22"/>
                <w:szCs w:val="22"/>
              </w:rPr>
            </w:pPr>
            <w:r w:rsidRPr="005B41FF">
              <w:rPr>
                <w:rFonts w:ascii="Verdana" w:hAnsi="Verdana" w:cs="Arial"/>
                <w:b/>
                <w:bCs/>
                <w:sz w:val="22"/>
                <w:szCs w:val="22"/>
              </w:rPr>
              <w:t>No Areas</w:t>
            </w:r>
          </w:p>
        </w:tc>
        <w:tc>
          <w:tcPr>
            <w:tcW w:w="3978" w:type="dxa"/>
            <w:shd w:val="clear" w:color="auto" w:fill="auto"/>
          </w:tcPr>
          <w:p w14:paraId="4D9E5962" w14:textId="77777777" w:rsidR="00E27454" w:rsidRPr="005B41FF" w:rsidRDefault="00E27454" w:rsidP="00AF7882">
            <w:pPr>
              <w:jc w:val="center"/>
              <w:rPr>
                <w:rFonts w:ascii="Verdana" w:hAnsi="Verdana" w:cs="Arial"/>
                <w:b/>
                <w:bCs/>
                <w:sz w:val="22"/>
                <w:szCs w:val="22"/>
              </w:rPr>
            </w:pPr>
            <w:r w:rsidRPr="005B41FF">
              <w:rPr>
                <w:rFonts w:ascii="Verdana" w:hAnsi="Verdana" w:cs="Arial"/>
                <w:b/>
                <w:bCs/>
                <w:sz w:val="22"/>
                <w:szCs w:val="22"/>
              </w:rPr>
              <w:t>Exterior</w:t>
            </w:r>
          </w:p>
        </w:tc>
        <w:tc>
          <w:tcPr>
            <w:tcW w:w="2062" w:type="dxa"/>
            <w:shd w:val="clear" w:color="auto" w:fill="auto"/>
          </w:tcPr>
          <w:p w14:paraId="4ED7D6CC" w14:textId="77777777" w:rsidR="00E27454" w:rsidRPr="005B41FF" w:rsidRDefault="00E27454" w:rsidP="00AF7882">
            <w:pPr>
              <w:jc w:val="center"/>
              <w:rPr>
                <w:rFonts w:ascii="Verdana" w:hAnsi="Verdana" w:cs="Arial"/>
                <w:b/>
                <w:bCs/>
                <w:sz w:val="22"/>
                <w:szCs w:val="22"/>
              </w:rPr>
            </w:pPr>
            <w:r w:rsidRPr="005B41FF">
              <w:rPr>
                <w:rFonts w:ascii="Verdana" w:hAnsi="Verdana" w:cs="Arial"/>
                <w:b/>
                <w:bCs/>
                <w:sz w:val="22"/>
                <w:szCs w:val="22"/>
              </w:rPr>
              <w:t>Notes/Follow-Up Action</w:t>
            </w:r>
          </w:p>
        </w:tc>
      </w:tr>
      <w:tr w:rsidR="00E27454" w:rsidRPr="005B41FF" w14:paraId="76C551FB" w14:textId="77777777" w:rsidTr="00AF7882">
        <w:tc>
          <w:tcPr>
            <w:tcW w:w="884" w:type="dxa"/>
            <w:shd w:val="clear" w:color="auto" w:fill="auto"/>
          </w:tcPr>
          <w:p w14:paraId="57CC6FBF" w14:textId="77777777" w:rsidR="00E27454" w:rsidRPr="005B41FF" w:rsidRDefault="00E27454" w:rsidP="00AF7882">
            <w:pPr>
              <w:rPr>
                <w:rFonts w:ascii="Verdana" w:hAnsi="Verdana" w:cs="Arial"/>
                <w:b/>
                <w:bCs/>
                <w:sz w:val="22"/>
                <w:szCs w:val="22"/>
              </w:rPr>
            </w:pPr>
          </w:p>
        </w:tc>
        <w:tc>
          <w:tcPr>
            <w:tcW w:w="884" w:type="dxa"/>
            <w:shd w:val="clear" w:color="auto" w:fill="auto"/>
          </w:tcPr>
          <w:p w14:paraId="58E7E720" w14:textId="77777777" w:rsidR="00E27454" w:rsidRPr="005B41FF" w:rsidRDefault="00E27454" w:rsidP="00AF7882">
            <w:pPr>
              <w:rPr>
                <w:rFonts w:ascii="Verdana" w:hAnsi="Verdana" w:cs="Arial"/>
                <w:b/>
                <w:bCs/>
                <w:sz w:val="22"/>
                <w:szCs w:val="22"/>
              </w:rPr>
            </w:pPr>
          </w:p>
        </w:tc>
        <w:tc>
          <w:tcPr>
            <w:tcW w:w="884" w:type="dxa"/>
            <w:shd w:val="clear" w:color="auto" w:fill="auto"/>
          </w:tcPr>
          <w:p w14:paraId="539A9050" w14:textId="77777777" w:rsidR="00E27454" w:rsidRPr="005B41FF" w:rsidRDefault="00E27454" w:rsidP="00AF7882">
            <w:pPr>
              <w:jc w:val="center"/>
              <w:rPr>
                <w:rFonts w:ascii="Verdana" w:hAnsi="Verdana" w:cs="Arial"/>
                <w:b/>
                <w:bCs/>
                <w:sz w:val="22"/>
                <w:szCs w:val="22"/>
              </w:rPr>
            </w:pPr>
          </w:p>
        </w:tc>
        <w:tc>
          <w:tcPr>
            <w:tcW w:w="884" w:type="dxa"/>
            <w:shd w:val="clear" w:color="auto" w:fill="auto"/>
          </w:tcPr>
          <w:p w14:paraId="6B9F3729" w14:textId="77777777" w:rsidR="00E27454" w:rsidRPr="005B41FF" w:rsidRDefault="00E27454" w:rsidP="00AF7882">
            <w:pPr>
              <w:jc w:val="center"/>
              <w:rPr>
                <w:rFonts w:ascii="Verdana" w:hAnsi="Verdana" w:cs="Arial"/>
                <w:b/>
                <w:bCs/>
                <w:sz w:val="22"/>
                <w:szCs w:val="22"/>
              </w:rPr>
            </w:pPr>
          </w:p>
        </w:tc>
        <w:tc>
          <w:tcPr>
            <w:tcW w:w="3978" w:type="dxa"/>
            <w:shd w:val="clear" w:color="auto" w:fill="auto"/>
          </w:tcPr>
          <w:p w14:paraId="56140186" w14:textId="77777777" w:rsidR="00E27454" w:rsidRPr="005B41FF" w:rsidRDefault="00E27454" w:rsidP="00E27454">
            <w:pPr>
              <w:rPr>
                <w:rFonts w:ascii="Verdana" w:hAnsi="Verdana" w:cs="Arial"/>
                <w:sz w:val="22"/>
                <w:szCs w:val="22"/>
              </w:rPr>
            </w:pPr>
            <w:r w:rsidRPr="005B41FF">
              <w:rPr>
                <w:rFonts w:ascii="Verdana" w:hAnsi="Verdana" w:cs="Arial"/>
                <w:sz w:val="22"/>
                <w:szCs w:val="22"/>
              </w:rPr>
              <w:t>Are the entrances to the building clearly visible from the street?</w:t>
            </w:r>
          </w:p>
        </w:tc>
        <w:tc>
          <w:tcPr>
            <w:tcW w:w="2062" w:type="dxa"/>
            <w:shd w:val="clear" w:color="auto" w:fill="auto"/>
          </w:tcPr>
          <w:p w14:paraId="588B6598" w14:textId="77777777" w:rsidR="00E27454" w:rsidRPr="005B41FF" w:rsidRDefault="00E27454" w:rsidP="00AF7882">
            <w:pPr>
              <w:jc w:val="center"/>
              <w:rPr>
                <w:rFonts w:ascii="Verdana" w:hAnsi="Verdana" w:cs="Arial"/>
                <w:b/>
                <w:bCs/>
                <w:sz w:val="22"/>
                <w:szCs w:val="22"/>
              </w:rPr>
            </w:pPr>
          </w:p>
        </w:tc>
      </w:tr>
      <w:tr w:rsidR="00E27454" w:rsidRPr="005B41FF" w14:paraId="68491F9E" w14:textId="77777777" w:rsidTr="00AF7882">
        <w:tc>
          <w:tcPr>
            <w:tcW w:w="884" w:type="dxa"/>
            <w:shd w:val="clear" w:color="auto" w:fill="auto"/>
          </w:tcPr>
          <w:p w14:paraId="0AE6FB41" w14:textId="77777777" w:rsidR="00E27454" w:rsidRPr="005B41FF" w:rsidRDefault="00E27454" w:rsidP="00AF7882">
            <w:pPr>
              <w:rPr>
                <w:rFonts w:ascii="Verdana" w:hAnsi="Verdana" w:cs="Arial"/>
                <w:b/>
                <w:bCs/>
                <w:sz w:val="22"/>
                <w:szCs w:val="22"/>
              </w:rPr>
            </w:pPr>
          </w:p>
        </w:tc>
        <w:tc>
          <w:tcPr>
            <w:tcW w:w="884" w:type="dxa"/>
            <w:shd w:val="clear" w:color="auto" w:fill="auto"/>
          </w:tcPr>
          <w:p w14:paraId="5A41A3D6" w14:textId="77777777" w:rsidR="00E27454" w:rsidRPr="005B41FF" w:rsidRDefault="00E27454" w:rsidP="00AF7882">
            <w:pPr>
              <w:rPr>
                <w:rFonts w:ascii="Verdana" w:hAnsi="Verdana" w:cs="Arial"/>
                <w:b/>
                <w:bCs/>
                <w:sz w:val="22"/>
                <w:szCs w:val="22"/>
              </w:rPr>
            </w:pPr>
          </w:p>
        </w:tc>
        <w:tc>
          <w:tcPr>
            <w:tcW w:w="884" w:type="dxa"/>
            <w:shd w:val="clear" w:color="auto" w:fill="auto"/>
          </w:tcPr>
          <w:p w14:paraId="23371D90" w14:textId="77777777" w:rsidR="00E27454" w:rsidRPr="005B41FF" w:rsidRDefault="00E27454" w:rsidP="00AF7882">
            <w:pPr>
              <w:jc w:val="center"/>
              <w:rPr>
                <w:rFonts w:ascii="Verdana" w:hAnsi="Verdana" w:cs="Arial"/>
                <w:b/>
                <w:bCs/>
                <w:sz w:val="22"/>
                <w:szCs w:val="22"/>
              </w:rPr>
            </w:pPr>
          </w:p>
        </w:tc>
        <w:tc>
          <w:tcPr>
            <w:tcW w:w="884" w:type="dxa"/>
            <w:shd w:val="clear" w:color="auto" w:fill="auto"/>
          </w:tcPr>
          <w:p w14:paraId="1475E878" w14:textId="77777777" w:rsidR="00E27454" w:rsidRPr="005B41FF" w:rsidRDefault="00E27454" w:rsidP="00AF7882">
            <w:pPr>
              <w:jc w:val="center"/>
              <w:rPr>
                <w:rFonts w:ascii="Verdana" w:hAnsi="Verdana" w:cs="Arial"/>
                <w:b/>
                <w:bCs/>
                <w:sz w:val="22"/>
                <w:szCs w:val="22"/>
              </w:rPr>
            </w:pPr>
          </w:p>
        </w:tc>
        <w:tc>
          <w:tcPr>
            <w:tcW w:w="3978" w:type="dxa"/>
            <w:shd w:val="clear" w:color="auto" w:fill="auto"/>
          </w:tcPr>
          <w:p w14:paraId="0A63FE31" w14:textId="77777777" w:rsidR="00E27454" w:rsidRPr="005B41FF" w:rsidRDefault="00E27454" w:rsidP="00E27454">
            <w:pPr>
              <w:rPr>
                <w:rFonts w:ascii="Verdana" w:hAnsi="Verdana" w:cs="Arial"/>
                <w:sz w:val="22"/>
                <w:szCs w:val="22"/>
              </w:rPr>
            </w:pPr>
            <w:r w:rsidRPr="005B41FF">
              <w:rPr>
                <w:rFonts w:ascii="Verdana" w:hAnsi="Verdana" w:cs="Arial"/>
                <w:sz w:val="22"/>
                <w:szCs w:val="22"/>
              </w:rPr>
              <w:t>Is the area surrounding the building free of bushes or other hiding places?</w:t>
            </w:r>
          </w:p>
        </w:tc>
        <w:tc>
          <w:tcPr>
            <w:tcW w:w="2062" w:type="dxa"/>
            <w:shd w:val="clear" w:color="auto" w:fill="auto"/>
          </w:tcPr>
          <w:p w14:paraId="391B52ED" w14:textId="77777777" w:rsidR="00E27454" w:rsidRPr="005B41FF" w:rsidRDefault="00E27454" w:rsidP="00AF7882">
            <w:pPr>
              <w:jc w:val="center"/>
              <w:rPr>
                <w:rFonts w:ascii="Verdana" w:hAnsi="Verdana" w:cs="Arial"/>
                <w:b/>
                <w:bCs/>
                <w:sz w:val="22"/>
                <w:szCs w:val="22"/>
              </w:rPr>
            </w:pPr>
          </w:p>
        </w:tc>
      </w:tr>
      <w:tr w:rsidR="00E27454" w:rsidRPr="005B41FF" w14:paraId="577789A1" w14:textId="77777777" w:rsidTr="00AF7882">
        <w:tc>
          <w:tcPr>
            <w:tcW w:w="884" w:type="dxa"/>
            <w:shd w:val="clear" w:color="auto" w:fill="auto"/>
          </w:tcPr>
          <w:p w14:paraId="584EE237" w14:textId="77777777" w:rsidR="00E27454" w:rsidRPr="005B41FF" w:rsidRDefault="00E27454" w:rsidP="00AF7882">
            <w:pPr>
              <w:rPr>
                <w:rFonts w:ascii="Verdana" w:hAnsi="Verdana" w:cs="Arial"/>
                <w:b/>
                <w:bCs/>
                <w:sz w:val="22"/>
                <w:szCs w:val="22"/>
              </w:rPr>
            </w:pPr>
          </w:p>
        </w:tc>
        <w:tc>
          <w:tcPr>
            <w:tcW w:w="884" w:type="dxa"/>
            <w:shd w:val="clear" w:color="auto" w:fill="auto"/>
          </w:tcPr>
          <w:p w14:paraId="65492E72" w14:textId="77777777" w:rsidR="00E27454" w:rsidRPr="005B41FF" w:rsidRDefault="00E27454" w:rsidP="00AF7882">
            <w:pPr>
              <w:rPr>
                <w:rFonts w:ascii="Verdana" w:hAnsi="Verdana" w:cs="Arial"/>
                <w:b/>
                <w:bCs/>
                <w:sz w:val="22"/>
                <w:szCs w:val="22"/>
              </w:rPr>
            </w:pPr>
          </w:p>
        </w:tc>
        <w:tc>
          <w:tcPr>
            <w:tcW w:w="884" w:type="dxa"/>
            <w:shd w:val="clear" w:color="auto" w:fill="auto"/>
          </w:tcPr>
          <w:p w14:paraId="4387BCC8" w14:textId="77777777" w:rsidR="00E27454" w:rsidRPr="005B41FF" w:rsidRDefault="00E27454" w:rsidP="00AF7882">
            <w:pPr>
              <w:jc w:val="center"/>
              <w:rPr>
                <w:rFonts w:ascii="Verdana" w:hAnsi="Verdana" w:cs="Arial"/>
                <w:b/>
                <w:bCs/>
                <w:sz w:val="22"/>
                <w:szCs w:val="22"/>
              </w:rPr>
            </w:pPr>
          </w:p>
        </w:tc>
        <w:tc>
          <w:tcPr>
            <w:tcW w:w="884" w:type="dxa"/>
            <w:shd w:val="clear" w:color="auto" w:fill="auto"/>
          </w:tcPr>
          <w:p w14:paraId="496217AD" w14:textId="77777777" w:rsidR="00E27454" w:rsidRPr="005B41FF" w:rsidRDefault="00E27454" w:rsidP="00AF7882">
            <w:pPr>
              <w:jc w:val="center"/>
              <w:rPr>
                <w:rFonts w:ascii="Verdana" w:hAnsi="Verdana" w:cs="Arial"/>
                <w:b/>
                <w:bCs/>
                <w:sz w:val="22"/>
                <w:szCs w:val="22"/>
              </w:rPr>
            </w:pPr>
          </w:p>
        </w:tc>
        <w:tc>
          <w:tcPr>
            <w:tcW w:w="3978" w:type="dxa"/>
            <w:shd w:val="clear" w:color="auto" w:fill="auto"/>
          </w:tcPr>
          <w:p w14:paraId="53332B94" w14:textId="77777777" w:rsidR="00E27454" w:rsidRPr="005B41FF" w:rsidRDefault="00E27454" w:rsidP="00E27454">
            <w:pPr>
              <w:rPr>
                <w:rFonts w:ascii="Verdana" w:hAnsi="Verdana" w:cs="Arial"/>
                <w:sz w:val="22"/>
                <w:szCs w:val="22"/>
              </w:rPr>
            </w:pPr>
            <w:r w:rsidRPr="005B41FF">
              <w:rPr>
                <w:rFonts w:ascii="Verdana" w:hAnsi="Verdana" w:cs="Arial"/>
                <w:sz w:val="22"/>
                <w:szCs w:val="22"/>
              </w:rPr>
              <w:t>Is video surveillance provided outside the building?</w:t>
            </w:r>
          </w:p>
        </w:tc>
        <w:tc>
          <w:tcPr>
            <w:tcW w:w="2062" w:type="dxa"/>
            <w:shd w:val="clear" w:color="auto" w:fill="auto"/>
          </w:tcPr>
          <w:p w14:paraId="6D1B9D89" w14:textId="77777777" w:rsidR="00E27454" w:rsidRPr="005B41FF" w:rsidRDefault="00E27454" w:rsidP="00AF7882">
            <w:pPr>
              <w:jc w:val="center"/>
              <w:rPr>
                <w:rFonts w:ascii="Verdana" w:hAnsi="Verdana" w:cs="Arial"/>
                <w:b/>
                <w:bCs/>
                <w:sz w:val="22"/>
                <w:szCs w:val="22"/>
              </w:rPr>
            </w:pPr>
          </w:p>
        </w:tc>
      </w:tr>
      <w:tr w:rsidR="00E27454" w:rsidRPr="005B41FF" w14:paraId="09107687" w14:textId="77777777" w:rsidTr="00AF7882">
        <w:tc>
          <w:tcPr>
            <w:tcW w:w="884" w:type="dxa"/>
            <w:shd w:val="clear" w:color="auto" w:fill="auto"/>
          </w:tcPr>
          <w:p w14:paraId="1FE7BEE1" w14:textId="77777777" w:rsidR="00E27454" w:rsidRPr="005B41FF" w:rsidRDefault="00E27454" w:rsidP="00AF7882">
            <w:pPr>
              <w:rPr>
                <w:rFonts w:ascii="Verdana" w:hAnsi="Verdana" w:cs="Arial"/>
                <w:b/>
                <w:bCs/>
                <w:sz w:val="22"/>
                <w:szCs w:val="22"/>
              </w:rPr>
            </w:pPr>
          </w:p>
        </w:tc>
        <w:tc>
          <w:tcPr>
            <w:tcW w:w="884" w:type="dxa"/>
            <w:shd w:val="clear" w:color="auto" w:fill="auto"/>
          </w:tcPr>
          <w:p w14:paraId="18928BF7" w14:textId="77777777" w:rsidR="00E27454" w:rsidRPr="005B41FF" w:rsidRDefault="00E27454" w:rsidP="00AF7882">
            <w:pPr>
              <w:rPr>
                <w:rFonts w:ascii="Verdana" w:hAnsi="Verdana" w:cs="Arial"/>
                <w:b/>
                <w:bCs/>
                <w:sz w:val="22"/>
                <w:szCs w:val="22"/>
              </w:rPr>
            </w:pPr>
          </w:p>
        </w:tc>
        <w:tc>
          <w:tcPr>
            <w:tcW w:w="884" w:type="dxa"/>
            <w:shd w:val="clear" w:color="auto" w:fill="auto"/>
          </w:tcPr>
          <w:p w14:paraId="49104E7C" w14:textId="77777777" w:rsidR="00E27454" w:rsidRPr="005B41FF" w:rsidRDefault="00E27454" w:rsidP="00AF7882">
            <w:pPr>
              <w:jc w:val="center"/>
              <w:rPr>
                <w:rFonts w:ascii="Verdana" w:hAnsi="Verdana" w:cs="Arial"/>
                <w:b/>
                <w:bCs/>
                <w:sz w:val="22"/>
                <w:szCs w:val="22"/>
              </w:rPr>
            </w:pPr>
          </w:p>
        </w:tc>
        <w:tc>
          <w:tcPr>
            <w:tcW w:w="884" w:type="dxa"/>
            <w:shd w:val="clear" w:color="auto" w:fill="auto"/>
          </w:tcPr>
          <w:p w14:paraId="119FB707" w14:textId="77777777" w:rsidR="00E27454" w:rsidRPr="005B41FF" w:rsidRDefault="00E27454" w:rsidP="00AF7882">
            <w:pPr>
              <w:jc w:val="center"/>
              <w:rPr>
                <w:rFonts w:ascii="Verdana" w:hAnsi="Verdana" w:cs="Arial"/>
                <w:b/>
                <w:bCs/>
                <w:sz w:val="22"/>
                <w:szCs w:val="22"/>
              </w:rPr>
            </w:pPr>
          </w:p>
        </w:tc>
        <w:tc>
          <w:tcPr>
            <w:tcW w:w="3978" w:type="dxa"/>
            <w:shd w:val="clear" w:color="auto" w:fill="auto"/>
          </w:tcPr>
          <w:p w14:paraId="373D4210" w14:textId="77777777" w:rsidR="00E27454" w:rsidRPr="005B41FF" w:rsidRDefault="00E27454" w:rsidP="00E27454">
            <w:pPr>
              <w:rPr>
                <w:rFonts w:ascii="Verdana" w:hAnsi="Verdana" w:cs="Arial"/>
                <w:sz w:val="22"/>
                <w:szCs w:val="22"/>
              </w:rPr>
            </w:pPr>
            <w:r w:rsidRPr="005B41FF">
              <w:rPr>
                <w:rFonts w:ascii="Verdana" w:hAnsi="Verdana" w:cs="Arial"/>
                <w:sz w:val="22"/>
                <w:szCs w:val="22"/>
              </w:rPr>
              <w:t>Is there enough lighting to see clearly outside the building?</w:t>
            </w:r>
          </w:p>
        </w:tc>
        <w:tc>
          <w:tcPr>
            <w:tcW w:w="2062" w:type="dxa"/>
            <w:shd w:val="clear" w:color="auto" w:fill="auto"/>
          </w:tcPr>
          <w:p w14:paraId="441C3455" w14:textId="77777777" w:rsidR="00E27454" w:rsidRPr="005B41FF" w:rsidRDefault="00E27454" w:rsidP="00AF7882">
            <w:pPr>
              <w:jc w:val="center"/>
              <w:rPr>
                <w:rFonts w:ascii="Verdana" w:hAnsi="Verdana" w:cs="Arial"/>
                <w:b/>
                <w:bCs/>
                <w:sz w:val="22"/>
                <w:szCs w:val="22"/>
              </w:rPr>
            </w:pPr>
          </w:p>
        </w:tc>
      </w:tr>
      <w:tr w:rsidR="00F55E64" w:rsidRPr="005B41FF" w14:paraId="05019CB3" w14:textId="77777777" w:rsidTr="00AF7882">
        <w:tc>
          <w:tcPr>
            <w:tcW w:w="884" w:type="dxa"/>
            <w:shd w:val="clear" w:color="auto" w:fill="auto"/>
          </w:tcPr>
          <w:p w14:paraId="579FBDC2" w14:textId="77777777" w:rsidR="00F55E64" w:rsidRPr="005B41FF" w:rsidRDefault="00F55E64" w:rsidP="00AF7882">
            <w:pPr>
              <w:rPr>
                <w:rFonts w:ascii="Verdana" w:hAnsi="Verdana" w:cs="Arial"/>
                <w:b/>
                <w:bCs/>
                <w:sz w:val="22"/>
                <w:szCs w:val="22"/>
              </w:rPr>
            </w:pPr>
          </w:p>
        </w:tc>
        <w:tc>
          <w:tcPr>
            <w:tcW w:w="884" w:type="dxa"/>
            <w:shd w:val="clear" w:color="auto" w:fill="auto"/>
          </w:tcPr>
          <w:p w14:paraId="263F9578" w14:textId="77777777" w:rsidR="00F55E64" w:rsidRPr="005B41FF" w:rsidRDefault="00F55E64" w:rsidP="00AF7882">
            <w:pPr>
              <w:rPr>
                <w:rFonts w:ascii="Verdana" w:hAnsi="Verdana" w:cs="Arial"/>
                <w:b/>
                <w:bCs/>
                <w:sz w:val="22"/>
                <w:szCs w:val="22"/>
              </w:rPr>
            </w:pPr>
          </w:p>
        </w:tc>
        <w:tc>
          <w:tcPr>
            <w:tcW w:w="884" w:type="dxa"/>
            <w:shd w:val="clear" w:color="auto" w:fill="auto"/>
          </w:tcPr>
          <w:p w14:paraId="7055D5D6" w14:textId="77777777" w:rsidR="00F55E64" w:rsidRPr="005B41FF" w:rsidRDefault="00F55E64" w:rsidP="00AF7882">
            <w:pPr>
              <w:jc w:val="center"/>
              <w:rPr>
                <w:rFonts w:ascii="Verdana" w:hAnsi="Verdana" w:cs="Arial"/>
                <w:b/>
                <w:bCs/>
                <w:sz w:val="22"/>
                <w:szCs w:val="22"/>
              </w:rPr>
            </w:pPr>
          </w:p>
        </w:tc>
        <w:tc>
          <w:tcPr>
            <w:tcW w:w="884" w:type="dxa"/>
            <w:shd w:val="clear" w:color="auto" w:fill="auto"/>
          </w:tcPr>
          <w:p w14:paraId="27F96A41" w14:textId="77777777" w:rsidR="00F55E64" w:rsidRPr="005B41FF" w:rsidRDefault="00F55E64" w:rsidP="00AF7882">
            <w:pPr>
              <w:jc w:val="center"/>
              <w:rPr>
                <w:rFonts w:ascii="Verdana" w:hAnsi="Verdana" w:cs="Arial"/>
                <w:b/>
                <w:bCs/>
                <w:sz w:val="22"/>
                <w:szCs w:val="22"/>
              </w:rPr>
            </w:pPr>
          </w:p>
        </w:tc>
        <w:tc>
          <w:tcPr>
            <w:tcW w:w="3978" w:type="dxa"/>
            <w:shd w:val="clear" w:color="auto" w:fill="auto"/>
          </w:tcPr>
          <w:p w14:paraId="266E0EAA" w14:textId="77777777" w:rsidR="00F55E64" w:rsidRPr="005B41FF" w:rsidRDefault="00F55E64" w:rsidP="00E27454">
            <w:pPr>
              <w:rPr>
                <w:rFonts w:ascii="Verdana" w:hAnsi="Verdana" w:cs="Arial"/>
                <w:sz w:val="22"/>
                <w:szCs w:val="22"/>
              </w:rPr>
            </w:pPr>
            <w:r w:rsidRPr="005B41FF">
              <w:rPr>
                <w:rFonts w:ascii="Verdana" w:hAnsi="Verdana" w:cs="Arial"/>
                <w:sz w:val="22"/>
                <w:szCs w:val="22"/>
              </w:rPr>
              <w:t>Are all exterior walkways visible to security personnel?</w:t>
            </w:r>
          </w:p>
        </w:tc>
        <w:tc>
          <w:tcPr>
            <w:tcW w:w="2062" w:type="dxa"/>
            <w:shd w:val="clear" w:color="auto" w:fill="auto"/>
          </w:tcPr>
          <w:p w14:paraId="67355B6F" w14:textId="77777777" w:rsidR="00F55E64" w:rsidRPr="005B41FF" w:rsidRDefault="00F55E64" w:rsidP="00AF7882">
            <w:pPr>
              <w:jc w:val="center"/>
              <w:rPr>
                <w:rFonts w:ascii="Verdana" w:hAnsi="Verdana" w:cs="Arial"/>
                <w:b/>
                <w:bCs/>
                <w:sz w:val="22"/>
                <w:szCs w:val="22"/>
              </w:rPr>
            </w:pPr>
          </w:p>
        </w:tc>
      </w:tr>
      <w:tr w:rsidR="00F55E64" w:rsidRPr="005B41FF" w14:paraId="28569DDC" w14:textId="77777777" w:rsidTr="00AF7882">
        <w:tc>
          <w:tcPr>
            <w:tcW w:w="884" w:type="dxa"/>
            <w:shd w:val="clear" w:color="auto" w:fill="auto"/>
          </w:tcPr>
          <w:p w14:paraId="29E53DAB" w14:textId="77777777" w:rsidR="00F55E64" w:rsidRPr="005B41FF" w:rsidRDefault="00F55E64" w:rsidP="00AF7882">
            <w:pPr>
              <w:rPr>
                <w:rFonts w:ascii="Verdana" w:hAnsi="Verdana" w:cs="Arial"/>
                <w:b/>
                <w:bCs/>
                <w:sz w:val="22"/>
                <w:szCs w:val="22"/>
              </w:rPr>
            </w:pPr>
          </w:p>
        </w:tc>
        <w:tc>
          <w:tcPr>
            <w:tcW w:w="884" w:type="dxa"/>
            <w:shd w:val="clear" w:color="auto" w:fill="auto"/>
          </w:tcPr>
          <w:p w14:paraId="5A7B9D44" w14:textId="77777777" w:rsidR="00F55E64" w:rsidRPr="005B41FF" w:rsidRDefault="00F55E64" w:rsidP="00AF7882">
            <w:pPr>
              <w:rPr>
                <w:rFonts w:ascii="Verdana" w:hAnsi="Verdana" w:cs="Arial"/>
                <w:b/>
                <w:bCs/>
                <w:sz w:val="22"/>
                <w:szCs w:val="22"/>
              </w:rPr>
            </w:pPr>
          </w:p>
        </w:tc>
        <w:tc>
          <w:tcPr>
            <w:tcW w:w="884" w:type="dxa"/>
            <w:shd w:val="clear" w:color="auto" w:fill="auto"/>
          </w:tcPr>
          <w:p w14:paraId="534D12DE" w14:textId="77777777" w:rsidR="00F55E64" w:rsidRPr="005B41FF" w:rsidRDefault="00F55E64" w:rsidP="00AF7882">
            <w:pPr>
              <w:jc w:val="center"/>
              <w:rPr>
                <w:rFonts w:ascii="Verdana" w:hAnsi="Verdana" w:cs="Arial"/>
                <w:b/>
                <w:bCs/>
                <w:sz w:val="22"/>
                <w:szCs w:val="22"/>
              </w:rPr>
            </w:pPr>
          </w:p>
        </w:tc>
        <w:tc>
          <w:tcPr>
            <w:tcW w:w="884" w:type="dxa"/>
            <w:shd w:val="clear" w:color="auto" w:fill="auto"/>
          </w:tcPr>
          <w:p w14:paraId="4ED9AE55" w14:textId="77777777" w:rsidR="00F55E64" w:rsidRPr="005B41FF" w:rsidRDefault="00F55E64" w:rsidP="00AF7882">
            <w:pPr>
              <w:jc w:val="center"/>
              <w:rPr>
                <w:rFonts w:ascii="Verdana" w:hAnsi="Verdana" w:cs="Arial"/>
                <w:b/>
                <w:bCs/>
                <w:sz w:val="22"/>
                <w:szCs w:val="22"/>
              </w:rPr>
            </w:pPr>
          </w:p>
        </w:tc>
        <w:tc>
          <w:tcPr>
            <w:tcW w:w="3978" w:type="dxa"/>
            <w:shd w:val="clear" w:color="auto" w:fill="auto"/>
          </w:tcPr>
          <w:p w14:paraId="1001CAFF" w14:textId="77777777" w:rsidR="00F55E64" w:rsidRPr="005B41FF" w:rsidRDefault="00F55E64" w:rsidP="00E27454">
            <w:pPr>
              <w:rPr>
                <w:rFonts w:ascii="Verdana" w:hAnsi="Verdana" w:cs="Arial"/>
                <w:sz w:val="22"/>
                <w:szCs w:val="22"/>
              </w:rPr>
            </w:pPr>
            <w:r w:rsidRPr="005B41FF">
              <w:rPr>
                <w:rFonts w:ascii="Verdana" w:hAnsi="Verdana" w:cs="Arial"/>
                <w:sz w:val="22"/>
                <w:szCs w:val="22"/>
              </w:rPr>
              <w:t>Is there a nearby parking lot reserved for employees only?</w:t>
            </w:r>
          </w:p>
        </w:tc>
        <w:tc>
          <w:tcPr>
            <w:tcW w:w="2062" w:type="dxa"/>
            <w:shd w:val="clear" w:color="auto" w:fill="auto"/>
          </w:tcPr>
          <w:p w14:paraId="2FD5637E" w14:textId="77777777" w:rsidR="00F55E64" w:rsidRPr="005B41FF" w:rsidRDefault="00F55E64" w:rsidP="00AF7882">
            <w:pPr>
              <w:jc w:val="center"/>
              <w:rPr>
                <w:rFonts w:ascii="Verdana" w:hAnsi="Verdana" w:cs="Arial"/>
                <w:b/>
                <w:bCs/>
                <w:sz w:val="22"/>
                <w:szCs w:val="22"/>
              </w:rPr>
            </w:pPr>
          </w:p>
        </w:tc>
      </w:tr>
      <w:tr w:rsidR="00F55E64" w:rsidRPr="005B41FF" w14:paraId="25B52B96" w14:textId="77777777" w:rsidTr="00AF7882">
        <w:tc>
          <w:tcPr>
            <w:tcW w:w="884" w:type="dxa"/>
            <w:shd w:val="clear" w:color="auto" w:fill="auto"/>
          </w:tcPr>
          <w:p w14:paraId="1DF2C688" w14:textId="77777777" w:rsidR="00F55E64" w:rsidRPr="005B41FF" w:rsidRDefault="00F55E64" w:rsidP="00AF7882">
            <w:pPr>
              <w:rPr>
                <w:rFonts w:ascii="Verdana" w:hAnsi="Verdana" w:cs="Arial"/>
                <w:b/>
                <w:bCs/>
                <w:sz w:val="22"/>
                <w:szCs w:val="22"/>
              </w:rPr>
            </w:pPr>
          </w:p>
        </w:tc>
        <w:tc>
          <w:tcPr>
            <w:tcW w:w="884" w:type="dxa"/>
            <w:shd w:val="clear" w:color="auto" w:fill="auto"/>
          </w:tcPr>
          <w:p w14:paraId="05B71F6F" w14:textId="77777777" w:rsidR="00F55E64" w:rsidRPr="005B41FF" w:rsidRDefault="00F55E64" w:rsidP="00AF7882">
            <w:pPr>
              <w:rPr>
                <w:rFonts w:ascii="Verdana" w:hAnsi="Verdana" w:cs="Arial"/>
                <w:b/>
                <w:bCs/>
                <w:sz w:val="22"/>
                <w:szCs w:val="22"/>
              </w:rPr>
            </w:pPr>
          </w:p>
        </w:tc>
        <w:tc>
          <w:tcPr>
            <w:tcW w:w="884" w:type="dxa"/>
            <w:shd w:val="clear" w:color="auto" w:fill="auto"/>
          </w:tcPr>
          <w:p w14:paraId="5D3D9880" w14:textId="77777777" w:rsidR="00F55E64" w:rsidRPr="005B41FF" w:rsidRDefault="00F55E64" w:rsidP="00AF7882">
            <w:pPr>
              <w:jc w:val="center"/>
              <w:rPr>
                <w:rFonts w:ascii="Verdana" w:hAnsi="Verdana" w:cs="Arial"/>
                <w:b/>
                <w:bCs/>
                <w:sz w:val="22"/>
                <w:szCs w:val="22"/>
              </w:rPr>
            </w:pPr>
          </w:p>
        </w:tc>
        <w:tc>
          <w:tcPr>
            <w:tcW w:w="884" w:type="dxa"/>
            <w:shd w:val="clear" w:color="auto" w:fill="auto"/>
          </w:tcPr>
          <w:p w14:paraId="1F1042AA" w14:textId="77777777" w:rsidR="00F55E64" w:rsidRPr="005B41FF" w:rsidRDefault="00F55E64" w:rsidP="00AF7882">
            <w:pPr>
              <w:jc w:val="center"/>
              <w:rPr>
                <w:rFonts w:ascii="Verdana" w:hAnsi="Verdana" w:cs="Arial"/>
                <w:b/>
                <w:bCs/>
                <w:sz w:val="22"/>
                <w:szCs w:val="22"/>
              </w:rPr>
            </w:pPr>
          </w:p>
        </w:tc>
        <w:tc>
          <w:tcPr>
            <w:tcW w:w="3978" w:type="dxa"/>
            <w:shd w:val="clear" w:color="auto" w:fill="auto"/>
          </w:tcPr>
          <w:p w14:paraId="4DDA3745" w14:textId="77777777" w:rsidR="00F55E64" w:rsidRPr="005B41FF" w:rsidRDefault="00F55E64" w:rsidP="00E27454">
            <w:pPr>
              <w:rPr>
                <w:rFonts w:ascii="Verdana" w:hAnsi="Verdana" w:cs="Arial"/>
                <w:sz w:val="22"/>
                <w:szCs w:val="22"/>
              </w:rPr>
            </w:pPr>
            <w:r w:rsidRPr="005B41FF">
              <w:rPr>
                <w:rFonts w:ascii="Verdana" w:hAnsi="Verdana" w:cs="Arial"/>
                <w:sz w:val="22"/>
                <w:szCs w:val="22"/>
              </w:rPr>
              <w:t>Is the parking lot free of bushes or other hiding places?</w:t>
            </w:r>
          </w:p>
        </w:tc>
        <w:tc>
          <w:tcPr>
            <w:tcW w:w="2062" w:type="dxa"/>
            <w:shd w:val="clear" w:color="auto" w:fill="auto"/>
          </w:tcPr>
          <w:p w14:paraId="47871ECB" w14:textId="77777777" w:rsidR="00F55E64" w:rsidRPr="005B41FF" w:rsidRDefault="00F55E64" w:rsidP="00AF7882">
            <w:pPr>
              <w:jc w:val="center"/>
              <w:rPr>
                <w:rFonts w:ascii="Verdana" w:hAnsi="Verdana" w:cs="Arial"/>
                <w:b/>
                <w:bCs/>
                <w:sz w:val="22"/>
                <w:szCs w:val="22"/>
              </w:rPr>
            </w:pPr>
          </w:p>
        </w:tc>
      </w:tr>
      <w:tr w:rsidR="00F55E64" w:rsidRPr="005B41FF" w14:paraId="2B400AB6" w14:textId="77777777" w:rsidTr="00AF7882">
        <w:tc>
          <w:tcPr>
            <w:tcW w:w="884" w:type="dxa"/>
            <w:shd w:val="clear" w:color="auto" w:fill="auto"/>
          </w:tcPr>
          <w:p w14:paraId="3255EB2A" w14:textId="77777777" w:rsidR="00F55E64" w:rsidRPr="005B41FF" w:rsidRDefault="00F55E64" w:rsidP="00AF7882">
            <w:pPr>
              <w:rPr>
                <w:rFonts w:ascii="Verdana" w:hAnsi="Verdana" w:cs="Arial"/>
                <w:b/>
                <w:bCs/>
                <w:sz w:val="22"/>
                <w:szCs w:val="22"/>
              </w:rPr>
            </w:pPr>
          </w:p>
        </w:tc>
        <w:tc>
          <w:tcPr>
            <w:tcW w:w="884" w:type="dxa"/>
            <w:shd w:val="clear" w:color="auto" w:fill="auto"/>
          </w:tcPr>
          <w:p w14:paraId="252B83A6" w14:textId="77777777" w:rsidR="00F55E64" w:rsidRPr="005B41FF" w:rsidRDefault="00F55E64" w:rsidP="00AF7882">
            <w:pPr>
              <w:rPr>
                <w:rFonts w:ascii="Verdana" w:hAnsi="Verdana" w:cs="Arial"/>
                <w:b/>
                <w:bCs/>
                <w:sz w:val="22"/>
                <w:szCs w:val="22"/>
              </w:rPr>
            </w:pPr>
          </w:p>
        </w:tc>
        <w:tc>
          <w:tcPr>
            <w:tcW w:w="884" w:type="dxa"/>
            <w:shd w:val="clear" w:color="auto" w:fill="auto"/>
          </w:tcPr>
          <w:p w14:paraId="11664588" w14:textId="77777777" w:rsidR="00F55E64" w:rsidRPr="005B41FF" w:rsidRDefault="00F55E64" w:rsidP="00AF7882">
            <w:pPr>
              <w:jc w:val="center"/>
              <w:rPr>
                <w:rFonts w:ascii="Verdana" w:hAnsi="Verdana" w:cs="Arial"/>
                <w:b/>
                <w:bCs/>
                <w:sz w:val="22"/>
                <w:szCs w:val="22"/>
              </w:rPr>
            </w:pPr>
          </w:p>
        </w:tc>
        <w:tc>
          <w:tcPr>
            <w:tcW w:w="884" w:type="dxa"/>
            <w:shd w:val="clear" w:color="auto" w:fill="auto"/>
          </w:tcPr>
          <w:p w14:paraId="1B863E29" w14:textId="77777777" w:rsidR="00F55E64" w:rsidRPr="005B41FF" w:rsidRDefault="00F55E64" w:rsidP="00AF7882">
            <w:pPr>
              <w:jc w:val="center"/>
              <w:rPr>
                <w:rFonts w:ascii="Verdana" w:hAnsi="Verdana" w:cs="Arial"/>
                <w:b/>
                <w:bCs/>
                <w:sz w:val="22"/>
                <w:szCs w:val="22"/>
              </w:rPr>
            </w:pPr>
          </w:p>
        </w:tc>
        <w:tc>
          <w:tcPr>
            <w:tcW w:w="3978" w:type="dxa"/>
            <w:shd w:val="clear" w:color="auto" w:fill="auto"/>
          </w:tcPr>
          <w:p w14:paraId="080B76E0" w14:textId="77777777" w:rsidR="00F55E64" w:rsidRPr="005B41FF" w:rsidRDefault="00F55E64" w:rsidP="00E27454">
            <w:pPr>
              <w:rPr>
                <w:rFonts w:ascii="Verdana" w:hAnsi="Verdana" w:cs="Arial"/>
                <w:sz w:val="22"/>
                <w:szCs w:val="22"/>
              </w:rPr>
            </w:pPr>
            <w:r w:rsidRPr="005B41FF">
              <w:rPr>
                <w:rFonts w:ascii="Verdana" w:hAnsi="Verdana" w:cs="Arial"/>
                <w:sz w:val="22"/>
                <w:szCs w:val="22"/>
              </w:rPr>
              <w:t>Is there enough lighting to see clearly in the parking lot and when walking to the building?</w:t>
            </w:r>
          </w:p>
        </w:tc>
        <w:tc>
          <w:tcPr>
            <w:tcW w:w="2062" w:type="dxa"/>
            <w:shd w:val="clear" w:color="auto" w:fill="auto"/>
          </w:tcPr>
          <w:p w14:paraId="3ADC29E5" w14:textId="77777777" w:rsidR="00F55E64" w:rsidRPr="005B41FF" w:rsidRDefault="00F55E64" w:rsidP="00AF7882">
            <w:pPr>
              <w:jc w:val="center"/>
              <w:rPr>
                <w:rFonts w:ascii="Verdana" w:hAnsi="Verdana" w:cs="Arial"/>
                <w:b/>
                <w:bCs/>
                <w:sz w:val="22"/>
                <w:szCs w:val="22"/>
              </w:rPr>
            </w:pPr>
          </w:p>
        </w:tc>
      </w:tr>
    </w:tbl>
    <w:p w14:paraId="52E7BDC2" w14:textId="77777777" w:rsidR="00E27454" w:rsidRPr="005B41FF" w:rsidRDefault="00E27454" w:rsidP="00CF02E7">
      <w:pPr>
        <w:rPr>
          <w:rFonts w:ascii="Verdana" w:hAnsi="Verdana"/>
          <w:b/>
          <w:bCs/>
          <w:sz w:val="22"/>
          <w:szCs w:val="22"/>
        </w:rPr>
      </w:pPr>
    </w:p>
    <w:bookmarkEnd w:id="1"/>
    <w:p w14:paraId="1F67ACEC" w14:textId="77777777" w:rsidR="00E76F8F" w:rsidRPr="005B41FF" w:rsidRDefault="00E76F8F" w:rsidP="00E76F8F">
      <w:pPr>
        <w:pStyle w:val="Subtitle"/>
        <w:rPr>
          <w:rFonts w:ascii="Verdana" w:hAnsi="Verdana" w:cs="Arial"/>
          <w:b/>
          <w:bCs/>
          <w:sz w:val="22"/>
          <w:szCs w:val="22"/>
        </w:rPr>
      </w:pPr>
    </w:p>
    <w:p w14:paraId="67618D5C" w14:textId="77777777" w:rsidR="00E76F8F" w:rsidRPr="005B41FF" w:rsidRDefault="00E76F8F" w:rsidP="00E76F8F">
      <w:pPr>
        <w:pStyle w:val="Subtitle"/>
        <w:rPr>
          <w:rFonts w:ascii="Verdana" w:hAnsi="Verdana" w:cs="Arial"/>
          <w:b/>
          <w:bCs/>
          <w:sz w:val="22"/>
          <w:szCs w:val="22"/>
        </w:rPr>
      </w:pPr>
    </w:p>
    <w:p w14:paraId="2478E208" w14:textId="77777777" w:rsidR="00E76F8F" w:rsidRPr="005B41FF" w:rsidRDefault="00E76F8F" w:rsidP="00E76F8F">
      <w:pPr>
        <w:pStyle w:val="Subtitle"/>
        <w:rPr>
          <w:rFonts w:ascii="Verdana" w:hAnsi="Verdana" w:cs="Arial"/>
          <w:b/>
          <w:bCs/>
          <w:sz w:val="22"/>
          <w:szCs w:val="22"/>
        </w:rPr>
      </w:pPr>
    </w:p>
    <w:p w14:paraId="4C841E0E" w14:textId="77777777" w:rsidR="00E76F8F" w:rsidRPr="005B41FF" w:rsidRDefault="00E76F8F" w:rsidP="00E76F8F">
      <w:pPr>
        <w:pStyle w:val="Subtitle"/>
        <w:rPr>
          <w:rFonts w:ascii="Verdana" w:hAnsi="Verdana" w:cs="Arial"/>
          <w:b/>
          <w:bCs/>
          <w:sz w:val="22"/>
          <w:szCs w:val="22"/>
        </w:rPr>
      </w:pPr>
    </w:p>
    <w:p w14:paraId="0381CE10" w14:textId="77777777" w:rsidR="00E76F8F" w:rsidRPr="005B41FF" w:rsidRDefault="00E76F8F" w:rsidP="00E76F8F">
      <w:pPr>
        <w:pStyle w:val="Subtitle"/>
        <w:rPr>
          <w:rFonts w:ascii="Verdana" w:hAnsi="Verdana" w:cs="Arial"/>
          <w:b/>
          <w:bCs/>
          <w:sz w:val="22"/>
          <w:szCs w:val="22"/>
        </w:rPr>
      </w:pPr>
    </w:p>
    <w:p w14:paraId="25CB0086" w14:textId="77777777" w:rsidR="00E76F8F" w:rsidRPr="005B41FF" w:rsidRDefault="00E76F8F" w:rsidP="00E76F8F">
      <w:pPr>
        <w:pStyle w:val="Subtitle"/>
        <w:rPr>
          <w:rFonts w:ascii="Verdana" w:hAnsi="Verdana" w:cs="Arial"/>
          <w:b/>
          <w:bCs/>
          <w:sz w:val="22"/>
          <w:szCs w:val="22"/>
        </w:rPr>
      </w:pPr>
    </w:p>
    <w:p w14:paraId="77DFDDCE" w14:textId="77777777" w:rsidR="00E76F8F" w:rsidRPr="005B41FF" w:rsidRDefault="00E76F8F" w:rsidP="00E76F8F">
      <w:pPr>
        <w:pStyle w:val="Subtitle"/>
        <w:rPr>
          <w:rFonts w:ascii="Verdana" w:hAnsi="Verdana" w:cs="Arial"/>
          <w:b/>
          <w:bCs/>
          <w:sz w:val="22"/>
          <w:szCs w:val="22"/>
        </w:rPr>
      </w:pPr>
    </w:p>
    <w:p w14:paraId="624D32D3" w14:textId="77777777" w:rsidR="00E76F8F" w:rsidRPr="005B41FF" w:rsidRDefault="00E76F8F" w:rsidP="00E76F8F">
      <w:pPr>
        <w:pStyle w:val="Subtitle"/>
        <w:rPr>
          <w:rFonts w:ascii="Verdana" w:hAnsi="Verdana" w:cs="Arial"/>
          <w:b/>
          <w:bCs/>
          <w:sz w:val="22"/>
          <w:szCs w:val="22"/>
        </w:rPr>
      </w:pPr>
    </w:p>
    <w:p w14:paraId="46A3C6C2" w14:textId="77777777" w:rsidR="00E76F8F" w:rsidRPr="005B41FF" w:rsidRDefault="00E76F8F" w:rsidP="00E76F8F">
      <w:pPr>
        <w:pStyle w:val="Subtitle"/>
        <w:rPr>
          <w:rFonts w:ascii="Verdana" w:hAnsi="Verdana" w:cs="Arial"/>
          <w:b/>
          <w:bCs/>
          <w:sz w:val="22"/>
          <w:szCs w:val="22"/>
        </w:rPr>
      </w:pPr>
    </w:p>
    <w:p w14:paraId="140CCEDB" w14:textId="77777777" w:rsidR="00E76F8F" w:rsidRPr="005B41FF" w:rsidRDefault="00E76F8F" w:rsidP="00E76F8F">
      <w:pPr>
        <w:pStyle w:val="Subtitle"/>
        <w:rPr>
          <w:rFonts w:ascii="Verdana" w:hAnsi="Verdana" w:cs="Arial"/>
          <w:b/>
          <w:bCs/>
          <w:sz w:val="22"/>
          <w:szCs w:val="22"/>
        </w:rPr>
      </w:pPr>
    </w:p>
    <w:p w14:paraId="4A685AE2" w14:textId="77777777" w:rsidR="00E76F8F" w:rsidRPr="005B41FF" w:rsidRDefault="00E76F8F" w:rsidP="00E76F8F">
      <w:pPr>
        <w:pStyle w:val="Subtitle"/>
        <w:rPr>
          <w:rFonts w:ascii="Verdana" w:hAnsi="Verdana" w:cs="Arial"/>
          <w:b/>
          <w:bCs/>
          <w:sz w:val="22"/>
          <w:szCs w:val="22"/>
        </w:rPr>
      </w:pPr>
    </w:p>
    <w:p w14:paraId="20737A34" w14:textId="77777777" w:rsidR="00E76F8F" w:rsidRPr="005B41FF" w:rsidRDefault="00E76F8F" w:rsidP="00E76F8F">
      <w:pPr>
        <w:pStyle w:val="Subtitle"/>
        <w:rPr>
          <w:rFonts w:ascii="Verdana" w:hAnsi="Verdana" w:cs="Arial"/>
          <w:b/>
          <w:bCs/>
          <w:sz w:val="22"/>
          <w:szCs w:val="22"/>
        </w:rPr>
      </w:pPr>
    </w:p>
    <w:p w14:paraId="0923D82A" w14:textId="77777777" w:rsidR="00E76F8F" w:rsidRPr="005B41FF" w:rsidRDefault="00E76F8F" w:rsidP="00E76F8F">
      <w:pPr>
        <w:pStyle w:val="Subtitle"/>
        <w:rPr>
          <w:rFonts w:ascii="Verdana" w:hAnsi="Verdana" w:cs="Arial"/>
          <w:b/>
          <w:bCs/>
          <w:sz w:val="22"/>
          <w:szCs w:val="22"/>
        </w:rPr>
      </w:pPr>
    </w:p>
    <w:p w14:paraId="3F286A5F" w14:textId="77777777" w:rsidR="00E76F8F" w:rsidRPr="005B41FF" w:rsidRDefault="00E76F8F" w:rsidP="00E76F8F">
      <w:pPr>
        <w:pStyle w:val="Subtitle"/>
        <w:rPr>
          <w:rFonts w:ascii="Verdana" w:hAnsi="Verdana" w:cs="Arial"/>
          <w:b/>
          <w:bCs/>
          <w:sz w:val="22"/>
          <w:szCs w:val="22"/>
        </w:rPr>
      </w:pPr>
    </w:p>
    <w:p w14:paraId="0C859150" w14:textId="77777777" w:rsidR="00E76F8F" w:rsidRPr="005B41FF" w:rsidRDefault="00E76F8F" w:rsidP="00E76F8F">
      <w:pPr>
        <w:pStyle w:val="Subtitle"/>
        <w:rPr>
          <w:rFonts w:ascii="Verdana" w:hAnsi="Verdana" w:cs="Arial"/>
          <w:b/>
          <w:bCs/>
          <w:sz w:val="22"/>
          <w:szCs w:val="22"/>
        </w:rPr>
      </w:pPr>
    </w:p>
    <w:p w14:paraId="7B245285" w14:textId="77777777" w:rsidR="00E76F8F" w:rsidRPr="005B41FF" w:rsidRDefault="00E76F8F" w:rsidP="00E76F8F">
      <w:pPr>
        <w:pStyle w:val="Subtitle"/>
        <w:rPr>
          <w:rFonts w:ascii="Verdana" w:hAnsi="Verdana" w:cs="Arial"/>
          <w:b/>
          <w:bCs/>
          <w:sz w:val="22"/>
          <w:szCs w:val="22"/>
        </w:rPr>
      </w:pPr>
    </w:p>
    <w:p w14:paraId="0F6A5123" w14:textId="77777777" w:rsidR="00B40FCB" w:rsidRPr="005B41FF" w:rsidRDefault="00B40FCB" w:rsidP="00E76F8F">
      <w:pPr>
        <w:pStyle w:val="Subtitle"/>
        <w:rPr>
          <w:rFonts w:ascii="Verdana" w:hAnsi="Verdana" w:cs="Arial"/>
          <w:b/>
          <w:bCs/>
          <w:sz w:val="22"/>
          <w:szCs w:val="22"/>
        </w:rPr>
      </w:pPr>
      <w:r w:rsidRPr="005B41FF">
        <w:rPr>
          <w:rFonts w:ascii="Verdana" w:hAnsi="Verdana" w:cs="Arial"/>
          <w:b/>
          <w:bCs/>
          <w:sz w:val="22"/>
          <w:szCs w:val="22"/>
        </w:rPr>
        <w:t>Appendix D</w:t>
      </w:r>
    </w:p>
    <w:p w14:paraId="7CB76C0A" w14:textId="77777777" w:rsidR="00B40FCB" w:rsidRPr="005B41FF" w:rsidRDefault="00B40FCB" w:rsidP="00B40FCB">
      <w:pPr>
        <w:rPr>
          <w:rFonts w:ascii="Verdana" w:hAnsi="Verdana"/>
          <w:sz w:val="22"/>
          <w:szCs w:val="22"/>
        </w:rPr>
      </w:pPr>
    </w:p>
    <w:p w14:paraId="23B8A64C" w14:textId="77777777" w:rsidR="00B40FCB" w:rsidRPr="005B41FF" w:rsidRDefault="00B40FCB" w:rsidP="00B77CEC">
      <w:pPr>
        <w:jc w:val="center"/>
        <w:rPr>
          <w:rFonts w:ascii="Verdana" w:hAnsi="Verdana" w:cs="Arial"/>
          <w:b/>
          <w:bCs/>
          <w:sz w:val="52"/>
          <w:szCs w:val="52"/>
        </w:rPr>
      </w:pPr>
      <w:r w:rsidRPr="005B41FF">
        <w:rPr>
          <w:rFonts w:ascii="Verdana" w:hAnsi="Verdana" w:cs="Arial"/>
          <w:b/>
          <w:bCs/>
          <w:sz w:val="52"/>
          <w:szCs w:val="52"/>
        </w:rPr>
        <w:t xml:space="preserve">Workplace Violence </w:t>
      </w:r>
      <w:r w:rsidR="00B77CEC" w:rsidRPr="005B41FF">
        <w:rPr>
          <w:rFonts w:ascii="Verdana" w:hAnsi="Verdana" w:cs="Arial"/>
          <w:b/>
          <w:bCs/>
          <w:sz w:val="52"/>
          <w:szCs w:val="52"/>
        </w:rPr>
        <w:t>Emergency</w:t>
      </w:r>
    </w:p>
    <w:p w14:paraId="7DD067A1" w14:textId="77777777" w:rsidR="00B77CEC" w:rsidRPr="005B41FF" w:rsidRDefault="00B77CEC" w:rsidP="00B77CEC">
      <w:pPr>
        <w:jc w:val="center"/>
        <w:rPr>
          <w:rFonts w:ascii="Verdana" w:hAnsi="Verdana" w:cs="Arial"/>
          <w:b/>
          <w:bCs/>
          <w:sz w:val="22"/>
          <w:szCs w:val="22"/>
        </w:rPr>
      </w:pPr>
    </w:p>
    <w:p w14:paraId="3F248A44" w14:textId="77777777" w:rsidR="008D665A" w:rsidRPr="005B41FF" w:rsidRDefault="008D665A" w:rsidP="00B77CEC">
      <w:pPr>
        <w:jc w:val="center"/>
        <w:rPr>
          <w:rFonts w:ascii="Verdana" w:hAnsi="Verdana" w:cs="Arial"/>
          <w:b/>
          <w:bCs/>
          <w:sz w:val="36"/>
          <w:szCs w:val="36"/>
        </w:rPr>
      </w:pPr>
    </w:p>
    <w:p w14:paraId="77D9396D" w14:textId="77777777" w:rsidR="00B77CEC" w:rsidRPr="005B41FF" w:rsidRDefault="00B77CEC" w:rsidP="00B77CEC">
      <w:pPr>
        <w:jc w:val="center"/>
        <w:rPr>
          <w:rFonts w:ascii="Verdana" w:hAnsi="Verdana" w:cs="Arial"/>
          <w:b/>
          <w:bCs/>
          <w:sz w:val="36"/>
          <w:szCs w:val="36"/>
        </w:rPr>
      </w:pPr>
      <w:r w:rsidRPr="005B41FF">
        <w:rPr>
          <w:rFonts w:ascii="Verdana" w:hAnsi="Verdana" w:cs="Arial"/>
          <w:b/>
          <w:bCs/>
          <w:sz w:val="36"/>
          <w:szCs w:val="36"/>
        </w:rPr>
        <w:t>Building Security: ___________________</w:t>
      </w:r>
      <w:r w:rsidR="008D665A" w:rsidRPr="005B41FF">
        <w:rPr>
          <w:rFonts w:ascii="Verdana" w:hAnsi="Verdana" w:cs="Arial"/>
          <w:b/>
          <w:bCs/>
          <w:sz w:val="36"/>
          <w:szCs w:val="36"/>
        </w:rPr>
        <w:t>___</w:t>
      </w:r>
    </w:p>
    <w:p w14:paraId="637D0BEC" w14:textId="77777777" w:rsidR="00B77CEC" w:rsidRPr="005B41FF" w:rsidRDefault="00B77CEC" w:rsidP="00B77CEC">
      <w:pPr>
        <w:jc w:val="center"/>
        <w:rPr>
          <w:rFonts w:ascii="Verdana" w:hAnsi="Verdana" w:cs="Arial"/>
          <w:b/>
          <w:bCs/>
          <w:sz w:val="36"/>
          <w:szCs w:val="36"/>
        </w:rPr>
      </w:pPr>
    </w:p>
    <w:p w14:paraId="4F3F4A5B" w14:textId="77777777" w:rsidR="00B77CEC" w:rsidRPr="005B41FF" w:rsidRDefault="00B77CEC" w:rsidP="00B77CEC">
      <w:pPr>
        <w:jc w:val="center"/>
        <w:rPr>
          <w:rFonts w:ascii="Verdana" w:hAnsi="Verdana" w:cs="Arial"/>
          <w:b/>
          <w:bCs/>
          <w:sz w:val="36"/>
          <w:szCs w:val="36"/>
        </w:rPr>
      </w:pPr>
      <w:r w:rsidRPr="005B41FF">
        <w:rPr>
          <w:rFonts w:ascii="Verdana" w:hAnsi="Verdana" w:cs="Arial"/>
          <w:b/>
          <w:bCs/>
          <w:sz w:val="36"/>
          <w:szCs w:val="36"/>
        </w:rPr>
        <w:t>Law Enforcement: __________________</w:t>
      </w:r>
      <w:r w:rsidR="008D665A" w:rsidRPr="005B41FF">
        <w:rPr>
          <w:rFonts w:ascii="Verdana" w:hAnsi="Verdana" w:cs="Arial"/>
          <w:b/>
          <w:bCs/>
          <w:sz w:val="36"/>
          <w:szCs w:val="36"/>
        </w:rPr>
        <w:t>___</w:t>
      </w:r>
    </w:p>
    <w:p w14:paraId="4A1454EF" w14:textId="77777777" w:rsidR="00B77CEC" w:rsidRPr="005B41FF" w:rsidRDefault="00B77CEC" w:rsidP="00B77CEC">
      <w:pPr>
        <w:jc w:val="center"/>
        <w:rPr>
          <w:rFonts w:ascii="Verdana" w:hAnsi="Verdana" w:cs="Arial"/>
          <w:b/>
          <w:bCs/>
          <w:sz w:val="22"/>
          <w:szCs w:val="22"/>
        </w:rPr>
      </w:pPr>
    </w:p>
    <w:p w14:paraId="090B206E" w14:textId="77777777" w:rsidR="00E76F8F" w:rsidRPr="005B41FF" w:rsidRDefault="00E76F8F" w:rsidP="00B77CEC">
      <w:pPr>
        <w:jc w:val="center"/>
        <w:rPr>
          <w:rFonts w:ascii="Verdana" w:hAnsi="Verdana" w:cs="Arial"/>
          <w:b/>
          <w:bCs/>
          <w:sz w:val="32"/>
          <w:szCs w:val="32"/>
        </w:rPr>
      </w:pPr>
    </w:p>
    <w:p w14:paraId="0AE7DA01" w14:textId="77777777" w:rsidR="00B77CEC" w:rsidRPr="005B41FF" w:rsidRDefault="00B77CEC" w:rsidP="00B77CEC">
      <w:pPr>
        <w:jc w:val="center"/>
        <w:rPr>
          <w:rFonts w:ascii="Verdana" w:hAnsi="Verdana" w:cs="Arial"/>
          <w:b/>
          <w:bCs/>
          <w:sz w:val="32"/>
          <w:szCs w:val="32"/>
        </w:rPr>
      </w:pPr>
      <w:r w:rsidRPr="005B41FF">
        <w:rPr>
          <w:rFonts w:ascii="Verdana" w:hAnsi="Verdana" w:cs="Arial"/>
          <w:b/>
          <w:bCs/>
          <w:sz w:val="32"/>
          <w:szCs w:val="32"/>
        </w:rPr>
        <w:t>Building Emergency Coordinator: ____________</w:t>
      </w:r>
      <w:r w:rsidR="008D665A" w:rsidRPr="005B41FF">
        <w:rPr>
          <w:rFonts w:ascii="Verdana" w:hAnsi="Verdana" w:cs="Arial"/>
          <w:b/>
          <w:bCs/>
          <w:sz w:val="32"/>
          <w:szCs w:val="32"/>
        </w:rPr>
        <w:t>__</w:t>
      </w:r>
    </w:p>
    <w:p w14:paraId="7BA31B1F" w14:textId="77777777" w:rsidR="00B77CEC" w:rsidRPr="005B41FF" w:rsidRDefault="00B77CEC" w:rsidP="00B77CEC">
      <w:pPr>
        <w:jc w:val="center"/>
        <w:rPr>
          <w:rFonts w:ascii="Verdana" w:hAnsi="Verdana" w:cs="Arial"/>
          <w:b/>
          <w:bCs/>
          <w:sz w:val="22"/>
          <w:szCs w:val="22"/>
        </w:rPr>
      </w:pPr>
    </w:p>
    <w:p w14:paraId="3B546E65" w14:textId="77777777" w:rsidR="00E76F8F" w:rsidRPr="005B41FF" w:rsidRDefault="00E76F8F" w:rsidP="00B77CEC">
      <w:pPr>
        <w:jc w:val="center"/>
        <w:rPr>
          <w:rFonts w:ascii="Verdana" w:hAnsi="Verdana" w:cs="Arial"/>
          <w:b/>
          <w:bCs/>
          <w:sz w:val="32"/>
          <w:szCs w:val="32"/>
        </w:rPr>
      </w:pPr>
    </w:p>
    <w:p w14:paraId="311BF587" w14:textId="77777777" w:rsidR="00B77CEC" w:rsidRPr="005B41FF" w:rsidRDefault="00B77CEC" w:rsidP="00B77CEC">
      <w:pPr>
        <w:jc w:val="center"/>
        <w:rPr>
          <w:rFonts w:ascii="Verdana" w:hAnsi="Verdana" w:cs="Arial"/>
          <w:b/>
          <w:bCs/>
          <w:sz w:val="32"/>
          <w:szCs w:val="32"/>
        </w:rPr>
      </w:pPr>
      <w:r w:rsidRPr="005B41FF">
        <w:rPr>
          <w:rFonts w:ascii="Verdana" w:hAnsi="Verdana" w:cs="Arial"/>
          <w:b/>
          <w:bCs/>
          <w:sz w:val="32"/>
          <w:szCs w:val="32"/>
        </w:rPr>
        <w:t>Department Emergency Coordinator: __________</w:t>
      </w:r>
      <w:r w:rsidR="008D665A" w:rsidRPr="005B41FF">
        <w:rPr>
          <w:rFonts w:ascii="Verdana" w:hAnsi="Verdana" w:cs="Arial"/>
          <w:b/>
          <w:bCs/>
          <w:sz w:val="32"/>
          <w:szCs w:val="32"/>
        </w:rPr>
        <w:t>_</w:t>
      </w:r>
      <w:r w:rsidRPr="005B41FF">
        <w:rPr>
          <w:rFonts w:ascii="Verdana" w:hAnsi="Verdana" w:cs="Arial"/>
          <w:b/>
          <w:bCs/>
          <w:sz w:val="32"/>
          <w:szCs w:val="32"/>
        </w:rPr>
        <w:t xml:space="preserve"> </w:t>
      </w:r>
    </w:p>
    <w:p w14:paraId="18A717E8" w14:textId="77777777" w:rsidR="00B77CEC" w:rsidRPr="005B41FF" w:rsidRDefault="00B77CEC" w:rsidP="00B77CEC">
      <w:pPr>
        <w:jc w:val="center"/>
        <w:rPr>
          <w:rFonts w:ascii="Verdana" w:hAnsi="Verdana" w:cs="Arial"/>
          <w:b/>
          <w:bCs/>
          <w:sz w:val="22"/>
          <w:szCs w:val="22"/>
        </w:rPr>
      </w:pPr>
    </w:p>
    <w:p w14:paraId="5D4CED48" w14:textId="77777777" w:rsidR="00E76F8F" w:rsidRPr="005B41FF" w:rsidRDefault="00E76F8F" w:rsidP="00B77CEC">
      <w:pPr>
        <w:jc w:val="center"/>
        <w:rPr>
          <w:rFonts w:ascii="Verdana" w:hAnsi="Verdana" w:cs="Arial"/>
          <w:b/>
          <w:bCs/>
          <w:sz w:val="36"/>
          <w:szCs w:val="36"/>
        </w:rPr>
      </w:pPr>
    </w:p>
    <w:p w14:paraId="6B37C05D" w14:textId="77777777" w:rsidR="00B77CEC" w:rsidRPr="005B41FF" w:rsidRDefault="00B77CEC" w:rsidP="00B77CEC">
      <w:pPr>
        <w:jc w:val="center"/>
        <w:rPr>
          <w:rFonts w:ascii="Verdana" w:hAnsi="Verdana" w:cs="Arial"/>
          <w:b/>
          <w:bCs/>
          <w:sz w:val="36"/>
          <w:szCs w:val="36"/>
        </w:rPr>
      </w:pPr>
      <w:r w:rsidRPr="005B41FF">
        <w:rPr>
          <w:rFonts w:ascii="Verdana" w:hAnsi="Verdana" w:cs="Arial"/>
          <w:b/>
          <w:bCs/>
          <w:sz w:val="36"/>
          <w:szCs w:val="36"/>
        </w:rPr>
        <w:t>Security Operations Unit: ____________</w:t>
      </w:r>
      <w:r w:rsidR="008D665A" w:rsidRPr="005B41FF">
        <w:rPr>
          <w:rFonts w:ascii="Verdana" w:hAnsi="Verdana" w:cs="Arial"/>
          <w:b/>
          <w:bCs/>
          <w:sz w:val="36"/>
          <w:szCs w:val="36"/>
        </w:rPr>
        <w:t>____</w:t>
      </w:r>
    </w:p>
    <w:p w14:paraId="54DBAE7D" w14:textId="77777777" w:rsidR="00B77CEC" w:rsidRPr="005B41FF" w:rsidRDefault="00B77CEC" w:rsidP="00B77CEC">
      <w:pPr>
        <w:jc w:val="center"/>
        <w:rPr>
          <w:rFonts w:ascii="Verdana" w:hAnsi="Verdana" w:cs="Arial"/>
          <w:b/>
          <w:bCs/>
          <w:sz w:val="22"/>
          <w:szCs w:val="22"/>
        </w:rPr>
      </w:pPr>
    </w:p>
    <w:p w14:paraId="0AC1D13F" w14:textId="77777777" w:rsidR="00E76F8F" w:rsidRPr="005B41FF" w:rsidRDefault="00E76F8F" w:rsidP="00B77CEC">
      <w:pPr>
        <w:jc w:val="center"/>
        <w:rPr>
          <w:rFonts w:ascii="Verdana" w:hAnsi="Verdana" w:cs="Arial"/>
          <w:b/>
          <w:bCs/>
          <w:sz w:val="36"/>
          <w:szCs w:val="36"/>
        </w:rPr>
      </w:pPr>
    </w:p>
    <w:p w14:paraId="48851D93" w14:textId="77777777" w:rsidR="00B77CEC" w:rsidRPr="005B41FF" w:rsidRDefault="00B77CEC" w:rsidP="00B77CEC">
      <w:pPr>
        <w:jc w:val="center"/>
        <w:rPr>
          <w:rFonts w:ascii="Verdana" w:hAnsi="Verdana" w:cs="Arial"/>
          <w:b/>
          <w:bCs/>
          <w:sz w:val="36"/>
          <w:szCs w:val="36"/>
        </w:rPr>
      </w:pPr>
      <w:r w:rsidRPr="005B41FF">
        <w:rPr>
          <w:rFonts w:ascii="Verdana" w:hAnsi="Verdana" w:cs="Arial"/>
          <w:b/>
          <w:bCs/>
          <w:sz w:val="36"/>
          <w:szCs w:val="36"/>
        </w:rPr>
        <w:t>Your worksite address:</w:t>
      </w:r>
    </w:p>
    <w:p w14:paraId="35CC7961" w14:textId="77777777" w:rsidR="00B77CEC" w:rsidRPr="005B41FF" w:rsidRDefault="00B77CEC" w:rsidP="00B77CEC">
      <w:pPr>
        <w:jc w:val="center"/>
        <w:rPr>
          <w:rFonts w:ascii="Verdana" w:hAnsi="Verdana" w:cs="Arial"/>
          <w:b/>
          <w:bCs/>
          <w:sz w:val="36"/>
          <w:szCs w:val="36"/>
        </w:rPr>
      </w:pPr>
    </w:p>
    <w:p w14:paraId="00594413" w14:textId="77777777" w:rsidR="00B77CEC" w:rsidRPr="005B41FF" w:rsidRDefault="00B77CEC" w:rsidP="00B77CEC">
      <w:pPr>
        <w:jc w:val="center"/>
        <w:rPr>
          <w:rFonts w:ascii="Verdana" w:hAnsi="Verdana" w:cs="Arial"/>
          <w:b/>
          <w:bCs/>
          <w:color w:val="FF0000"/>
          <w:sz w:val="36"/>
          <w:szCs w:val="36"/>
        </w:rPr>
      </w:pPr>
      <w:r w:rsidRPr="005B41FF">
        <w:rPr>
          <w:rFonts w:ascii="Verdana" w:hAnsi="Verdana" w:cs="Arial"/>
          <w:b/>
          <w:bCs/>
          <w:color w:val="FF0000"/>
          <w:sz w:val="36"/>
          <w:szCs w:val="36"/>
        </w:rPr>
        <w:t>Street Address including room/floor number</w:t>
      </w:r>
    </w:p>
    <w:p w14:paraId="7B954B77" w14:textId="77777777" w:rsidR="00B77CEC" w:rsidRPr="005B41FF" w:rsidRDefault="00B77CEC" w:rsidP="00B77CEC">
      <w:pPr>
        <w:jc w:val="center"/>
        <w:rPr>
          <w:rFonts w:ascii="Verdana" w:hAnsi="Verdana" w:cs="Arial"/>
          <w:b/>
          <w:bCs/>
          <w:color w:val="FF0000"/>
          <w:sz w:val="36"/>
          <w:szCs w:val="36"/>
        </w:rPr>
      </w:pPr>
      <w:r w:rsidRPr="005B41FF">
        <w:rPr>
          <w:rFonts w:ascii="Verdana" w:hAnsi="Verdana" w:cs="Arial"/>
          <w:b/>
          <w:bCs/>
          <w:color w:val="FF0000"/>
          <w:sz w:val="36"/>
          <w:szCs w:val="36"/>
        </w:rPr>
        <w:t>City, CA Zip Code</w:t>
      </w:r>
    </w:p>
    <w:p w14:paraId="297D07C6" w14:textId="77777777" w:rsidR="00B77CEC" w:rsidRPr="005B41FF" w:rsidRDefault="00B77CEC" w:rsidP="00B77CEC">
      <w:pPr>
        <w:jc w:val="center"/>
        <w:rPr>
          <w:rFonts w:ascii="Verdana" w:hAnsi="Verdana" w:cs="Arial"/>
          <w:b/>
          <w:bCs/>
          <w:sz w:val="36"/>
          <w:szCs w:val="36"/>
        </w:rPr>
      </w:pPr>
    </w:p>
    <w:p w14:paraId="3C9FFC3D" w14:textId="77777777" w:rsidR="00B77CEC" w:rsidRPr="00E76F8F" w:rsidRDefault="00B77CEC" w:rsidP="00B77CEC">
      <w:pPr>
        <w:jc w:val="center"/>
        <w:rPr>
          <w:rFonts w:ascii="Verdana" w:hAnsi="Verdana" w:cs="Arial"/>
          <w:b/>
          <w:bCs/>
          <w:sz w:val="36"/>
          <w:szCs w:val="36"/>
        </w:rPr>
      </w:pPr>
      <w:r w:rsidRPr="005B41FF">
        <w:rPr>
          <w:rFonts w:ascii="Verdana" w:hAnsi="Verdana" w:cs="Arial"/>
          <w:b/>
          <w:bCs/>
          <w:sz w:val="36"/>
          <w:szCs w:val="36"/>
        </w:rPr>
        <w:t>Cross Streets:</w:t>
      </w:r>
      <w:r w:rsidRPr="00E76F8F">
        <w:rPr>
          <w:rFonts w:ascii="Verdana" w:hAnsi="Verdana" w:cs="Arial"/>
          <w:b/>
          <w:bCs/>
          <w:sz w:val="36"/>
          <w:szCs w:val="36"/>
        </w:rPr>
        <w:t xml:space="preserve"> </w:t>
      </w:r>
    </w:p>
    <w:p w14:paraId="609C8AAC" w14:textId="77777777" w:rsidR="00E30CE6" w:rsidRPr="00E76F8F" w:rsidRDefault="00E30CE6" w:rsidP="002A6EF4">
      <w:pPr>
        <w:jc w:val="center"/>
        <w:rPr>
          <w:rFonts w:ascii="Verdana" w:hAnsi="Verdana"/>
          <w:sz w:val="22"/>
          <w:szCs w:val="22"/>
        </w:rPr>
      </w:pPr>
    </w:p>
    <w:sectPr w:rsidR="00E30CE6" w:rsidRPr="00E76F8F">
      <w:headerReference w:type="default" r:id="rId9"/>
      <w:footerReference w:type="default" r:id="rId10"/>
      <w:endnotePr>
        <w:numFmt w:val="decimal"/>
      </w:endnotePr>
      <w:type w:val="continuous"/>
      <w:pgSz w:w="12240" w:h="15840"/>
      <w:pgMar w:top="2016"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0154" w14:textId="77777777" w:rsidR="008653A8" w:rsidRDefault="008653A8">
      <w:r>
        <w:separator/>
      </w:r>
    </w:p>
  </w:endnote>
  <w:endnote w:type="continuationSeparator" w:id="0">
    <w:p w14:paraId="569D7EB0" w14:textId="77777777" w:rsidR="008653A8" w:rsidRDefault="0086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D52C" w14:textId="1F96B4CD" w:rsidR="00961854" w:rsidRPr="004F77F1" w:rsidRDefault="00254FE8" w:rsidP="00254FE8">
    <w:pPr>
      <w:framePr w:w="9361" w:wrap="notBeside" w:vAnchor="text" w:hAnchor="page" w:x="1422" w:y="207"/>
      <w:rPr>
        <w:rFonts w:ascii="Verdana" w:hAnsi="Verdana" w:cs="Arial"/>
        <w:color w:val="808080"/>
        <w:sz w:val="22"/>
        <w:szCs w:val="22"/>
      </w:rPr>
    </w:pPr>
    <w:r w:rsidRPr="00254FE8">
      <w:rPr>
        <w:rFonts w:ascii="Verdana" w:hAnsi="Verdana" w:cs="Arial"/>
        <w:noProof/>
        <w:color w:val="808080"/>
        <w:sz w:val="16"/>
        <w:szCs w:val="22"/>
      </w:rPr>
      <w:tab/>
    </w:r>
    <w:r w:rsidR="00BB111C">
      <w:rPr>
        <w:rFonts w:ascii="Verdana" w:hAnsi="Verdana" w:cs="Arial"/>
        <w:noProof/>
        <w:color w:val="808080"/>
        <w:sz w:val="16"/>
        <w:szCs w:val="22"/>
      </w:rPr>
      <w:ptab w:relativeTo="margin" w:alignment="center" w:leader="none"/>
    </w:r>
    <w:r w:rsidR="00961854" w:rsidRPr="004F77F1">
      <w:rPr>
        <w:rFonts w:ascii="Verdana" w:hAnsi="Verdana" w:cs="Arial"/>
        <w:color w:val="808080"/>
        <w:sz w:val="22"/>
        <w:szCs w:val="22"/>
      </w:rPr>
      <w:fldChar w:fldCharType="begin"/>
    </w:r>
    <w:r w:rsidR="00961854" w:rsidRPr="004F77F1">
      <w:rPr>
        <w:rFonts w:ascii="Verdana" w:hAnsi="Verdana" w:cs="Arial"/>
        <w:color w:val="808080"/>
        <w:sz w:val="22"/>
        <w:szCs w:val="22"/>
      </w:rPr>
      <w:instrText xml:space="preserve">PAGE </w:instrText>
    </w:r>
    <w:r w:rsidR="00961854" w:rsidRPr="004F77F1">
      <w:rPr>
        <w:rFonts w:ascii="Verdana" w:hAnsi="Verdana" w:cs="Arial"/>
        <w:color w:val="808080"/>
        <w:sz w:val="22"/>
        <w:szCs w:val="22"/>
      </w:rPr>
      <w:fldChar w:fldCharType="separate"/>
    </w:r>
    <w:r w:rsidR="00B77021" w:rsidRPr="004F77F1">
      <w:rPr>
        <w:rFonts w:ascii="Verdana" w:hAnsi="Verdana" w:cs="Arial"/>
        <w:noProof/>
        <w:color w:val="808080"/>
        <w:sz w:val="22"/>
        <w:szCs w:val="22"/>
      </w:rPr>
      <w:t>8</w:t>
    </w:r>
    <w:r w:rsidR="00961854" w:rsidRPr="004F77F1">
      <w:rPr>
        <w:rFonts w:ascii="Verdana" w:hAnsi="Verdana" w:cs="Arial"/>
        <w:color w:val="808080"/>
        <w:sz w:val="22"/>
        <w:szCs w:val="22"/>
      </w:rPr>
      <w:fldChar w:fldCharType="end"/>
    </w:r>
    <w:r w:rsidR="00287D00">
      <w:rPr>
        <w:rFonts w:ascii="Verdana" w:hAnsi="Verdana" w:cs="Arial"/>
        <w:color w:val="808080"/>
        <w:sz w:val="22"/>
        <w:szCs w:val="22"/>
      </w:rPr>
      <w:t xml:space="preserve"> </w:t>
    </w:r>
  </w:p>
  <w:p w14:paraId="6157A6D7" w14:textId="77777777" w:rsidR="008E43CA" w:rsidRPr="004F77F1" w:rsidRDefault="008E43CA">
    <w:pPr>
      <w:jc w:val="right"/>
      <w:rPr>
        <w:rFonts w:ascii="Verdana" w:hAnsi="Verdana"/>
        <w:color w:val="999999"/>
        <w:sz w:val="22"/>
        <w:szCs w:val="22"/>
      </w:rPr>
    </w:pPr>
  </w:p>
  <w:p w14:paraId="7AA8663C" w14:textId="73A2DA83" w:rsidR="00961854" w:rsidRPr="004F77F1" w:rsidRDefault="000C2766">
    <w:pPr>
      <w:jc w:val="right"/>
      <w:rPr>
        <w:rFonts w:ascii="Verdana" w:hAnsi="Verdana" w:cs="Arial"/>
        <w:color w:val="999999"/>
        <w:sz w:val="22"/>
        <w:szCs w:val="22"/>
      </w:rPr>
    </w:pPr>
    <w:r>
      <w:rPr>
        <w:rFonts w:ascii="Verdana" w:hAnsi="Verdana" w:cs="Arial"/>
        <w:color w:val="999999"/>
        <w:sz w:val="22"/>
        <w:szCs w:val="22"/>
      </w:rPr>
      <w:t>5/1</w:t>
    </w:r>
    <w:r w:rsidR="00287D00">
      <w:rPr>
        <w:rFonts w:ascii="Verdana" w:hAnsi="Verdana" w:cs="Arial"/>
        <w:color w:val="999999"/>
        <w:sz w:val="22"/>
        <w:szCs w:val="2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C663" w14:textId="77777777" w:rsidR="008653A8" w:rsidRDefault="008653A8">
      <w:r>
        <w:separator/>
      </w:r>
    </w:p>
  </w:footnote>
  <w:footnote w:type="continuationSeparator" w:id="0">
    <w:p w14:paraId="5E42B64A" w14:textId="77777777" w:rsidR="008653A8" w:rsidRDefault="0086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6B69" w14:textId="594A945D" w:rsidR="00961854" w:rsidRDefault="002C4930">
    <w:pPr>
      <w:pStyle w:val="Header"/>
    </w:pPr>
    <w:r>
      <w:rPr>
        <w:noProof/>
        <w:snapToGrid/>
        <w:sz w:val="20"/>
      </w:rPr>
      <mc:AlternateContent>
        <mc:Choice Requires="wps">
          <w:drawing>
            <wp:anchor distT="0" distB="0" distL="114300" distR="114300" simplePos="0" relativeHeight="251658240" behindDoc="0" locked="0" layoutInCell="1" allowOverlap="1" wp14:anchorId="4DEBF8C3" wp14:editId="22E93841">
              <wp:simplePos x="0" y="0"/>
              <wp:positionH relativeFrom="column">
                <wp:posOffset>3099435</wp:posOffset>
              </wp:positionH>
              <wp:positionV relativeFrom="paragraph">
                <wp:posOffset>-340360</wp:posOffset>
              </wp:positionV>
              <wp:extent cx="0" cy="533400"/>
              <wp:effectExtent l="13335" t="12065" r="15240" b="16510"/>
              <wp:wrapNone/>
              <wp:docPr id="87349960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E5D131"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26.8pt" to="244.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" strokeweight="1.25pt"/>
          </w:pict>
        </mc:Fallback>
      </mc:AlternateContent>
    </w:r>
    <w:r>
      <w:rPr>
        <w:noProof/>
        <w:snapToGrid/>
        <w:sz w:val="20"/>
      </w:rPr>
      <w:drawing>
        <wp:anchor distT="0" distB="0" distL="114300" distR="114300" simplePos="0" relativeHeight="251659264" behindDoc="1" locked="0" layoutInCell="1" allowOverlap="1" wp14:anchorId="70B32D99" wp14:editId="62F195C2">
          <wp:simplePos x="0" y="0"/>
          <wp:positionH relativeFrom="column">
            <wp:posOffset>-127635</wp:posOffset>
          </wp:positionH>
          <wp:positionV relativeFrom="paragraph">
            <wp:posOffset>-628650</wp:posOffset>
          </wp:positionV>
          <wp:extent cx="654050" cy="714375"/>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0"/>
      </w:rPr>
      <mc:AlternateContent>
        <mc:Choice Requires="wps">
          <w:drawing>
            <wp:anchor distT="0" distB="0" distL="114300" distR="114300" simplePos="0" relativeHeight="251655168" behindDoc="0" locked="0" layoutInCell="0" allowOverlap="1" wp14:anchorId="24E941D7" wp14:editId="6685D18B">
              <wp:simplePos x="0" y="0"/>
              <wp:positionH relativeFrom="column">
                <wp:posOffset>2988310</wp:posOffset>
              </wp:positionH>
              <wp:positionV relativeFrom="paragraph">
                <wp:posOffset>-280035</wp:posOffset>
              </wp:positionV>
              <wp:extent cx="3238500" cy="462915"/>
              <wp:effectExtent l="6985" t="5715" r="12065" b="7620"/>
              <wp:wrapNone/>
              <wp:docPr id="7886132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62915"/>
                      </a:xfrm>
                      <a:prstGeom prst="rect">
                        <a:avLst/>
                      </a:prstGeom>
                      <a:solidFill>
                        <a:srgbClr val="FFFFFF"/>
                      </a:solidFill>
                      <a:ln w="9525">
                        <a:solidFill>
                          <a:srgbClr val="FFFFFF"/>
                        </a:solidFill>
                        <a:miter lim="800000"/>
                        <a:headEnd/>
                        <a:tailEnd/>
                      </a:ln>
                    </wps:spPr>
                    <wps:txbx>
                      <w:txbxContent>
                        <w:p w14:paraId="01B6C1A6" w14:textId="77777777" w:rsidR="00961854" w:rsidRDefault="00FB12E7">
                          <w:pPr>
                            <w:pStyle w:val="Header"/>
                            <w:tabs>
                              <w:tab w:val="clear" w:pos="4320"/>
                              <w:tab w:val="clear" w:pos="8640"/>
                            </w:tabs>
                            <w:jc w:val="center"/>
                            <w:rPr>
                              <w:b/>
                              <w:i/>
                              <w:color w:val="808080"/>
                            </w:rPr>
                          </w:pPr>
                          <w:r>
                            <w:rPr>
                              <w:b/>
                              <w:i/>
                              <w:color w:val="808080"/>
                            </w:rPr>
                            <w:t xml:space="preserve">Workplace Violence Prevention </w:t>
                          </w:r>
                          <w:r w:rsidR="00AC29F6">
                            <w:rPr>
                              <w:b/>
                              <w:i/>
                              <w:color w:val="808080"/>
                            </w:rPr>
                            <w:t>Plan</w:t>
                          </w:r>
                        </w:p>
                        <w:p w14:paraId="5B2FB0A1" w14:textId="77777777" w:rsidR="00961854" w:rsidRPr="00262115" w:rsidRDefault="00FB12E7">
                          <w:pPr>
                            <w:pStyle w:val="Header"/>
                            <w:tabs>
                              <w:tab w:val="clear" w:pos="4320"/>
                              <w:tab w:val="clear" w:pos="8640"/>
                            </w:tabs>
                            <w:jc w:val="center"/>
                            <w:rPr>
                              <w:i/>
                              <w:color w:val="808080"/>
                              <w:sz w:val="18"/>
                              <w:szCs w:val="18"/>
                            </w:rPr>
                          </w:pPr>
                          <w:r>
                            <w:rPr>
                              <w:i/>
                              <w:color w:val="808080"/>
                              <w:sz w:val="18"/>
                              <w:szCs w:val="18"/>
                            </w:rPr>
                            <w:t>California Labor Code 6401.9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941D7" id="_x0000_t202" coordsize="21600,21600" o:spt="202" path="m,l,21600r21600,l21600,xe">
              <v:stroke joinstyle="miter"/>
              <v:path gradientshapeok="t" o:connecttype="rect"/>
            </v:shapetype>
            <v:shape id="Text Box 6" o:spid="_x0000_s1026" type="#_x0000_t202" style="position:absolute;margin-left:235.3pt;margin-top:-22.05pt;width:255pt;height:3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" o:allowincell="f" strokecolor="white">
              <v:textbox>
                <w:txbxContent>
                  <w:p w14:paraId="01B6C1A6" w14:textId="77777777" w:rsidR="00961854" w:rsidRDefault="00FB12E7">
                    <w:pPr>
                      <w:pStyle w:val="Header"/>
                      <w:tabs>
                        <w:tab w:val="clear" w:pos="4320"/>
                        <w:tab w:val="clear" w:pos="8640"/>
                      </w:tabs>
                      <w:jc w:val="center"/>
                      <w:rPr>
                        <w:b/>
                        <w:i/>
                        <w:color w:val="808080"/>
                      </w:rPr>
                    </w:pPr>
                    <w:r>
                      <w:rPr>
                        <w:b/>
                        <w:i/>
                        <w:color w:val="808080"/>
                      </w:rPr>
                      <w:t xml:space="preserve">Workplace Violence Prevention </w:t>
                    </w:r>
                    <w:r w:rsidR="00AC29F6">
                      <w:rPr>
                        <w:b/>
                        <w:i/>
                        <w:color w:val="808080"/>
                      </w:rPr>
                      <w:t>Plan</w:t>
                    </w:r>
                  </w:p>
                  <w:p w14:paraId="5B2FB0A1" w14:textId="77777777" w:rsidR="00961854" w:rsidRPr="00262115" w:rsidRDefault="00FB12E7">
                    <w:pPr>
                      <w:pStyle w:val="Header"/>
                      <w:tabs>
                        <w:tab w:val="clear" w:pos="4320"/>
                        <w:tab w:val="clear" w:pos="8640"/>
                      </w:tabs>
                      <w:jc w:val="center"/>
                      <w:rPr>
                        <w:i/>
                        <w:color w:val="808080"/>
                        <w:sz w:val="18"/>
                        <w:szCs w:val="18"/>
                      </w:rPr>
                    </w:pPr>
                    <w:r>
                      <w:rPr>
                        <w:i/>
                        <w:color w:val="808080"/>
                        <w:sz w:val="18"/>
                        <w:szCs w:val="18"/>
                      </w:rPr>
                      <w:t>California Labor Code 6401.9</w:t>
                    </w:r>
                  </w:p>
                </w:txbxContent>
              </v:textbox>
            </v:shape>
          </w:pict>
        </mc:Fallback>
      </mc:AlternateContent>
    </w:r>
    <w:r>
      <w:rPr>
        <w:noProof/>
        <w:snapToGrid/>
        <w:sz w:val="20"/>
      </w:rPr>
      <mc:AlternateContent>
        <mc:Choice Requires="wps">
          <w:drawing>
            <wp:anchor distT="0" distB="0" distL="114300" distR="114300" simplePos="0" relativeHeight="251656192" behindDoc="0" locked="0" layoutInCell="1" allowOverlap="1" wp14:anchorId="238FA74E" wp14:editId="0BD29A79">
              <wp:simplePos x="0" y="0"/>
              <wp:positionH relativeFrom="column">
                <wp:posOffset>622935</wp:posOffset>
              </wp:positionH>
              <wp:positionV relativeFrom="paragraph">
                <wp:posOffset>-321310</wp:posOffset>
              </wp:positionV>
              <wp:extent cx="2514600" cy="523240"/>
              <wp:effectExtent l="13335" t="12065" r="5715" b="7620"/>
              <wp:wrapNone/>
              <wp:docPr id="184928530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232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754521" w14:textId="77777777" w:rsidR="00961854" w:rsidRDefault="00961854">
                          <w:pPr>
                            <w:pStyle w:val="Heading1"/>
                            <w:rPr>
                              <w:rFonts w:ascii="Times New Roman" w:hAnsi="Times New Roman"/>
                              <w:color w:val="808080"/>
                              <w:sz w:val="24"/>
                            </w:rPr>
                          </w:pPr>
                          <w:smartTag w:uri="urn:schemas-microsoft-com:office:smarttags" w:element="place">
                            <w:smartTag w:uri="urn:schemas-microsoft-com:office:smarttags" w:element="PlaceType">
                              <w:r>
                                <w:rPr>
                                  <w:rFonts w:ascii="Times New Roman" w:hAnsi="Times New Roman"/>
                                  <w:color w:val="808080"/>
                                  <w:sz w:val="24"/>
                                </w:rPr>
                                <w:t>County</w:t>
                              </w:r>
                            </w:smartTag>
                            <w:r>
                              <w:rPr>
                                <w:rFonts w:ascii="Times New Roman" w:hAnsi="Times New Roman"/>
                                <w:color w:val="808080"/>
                                <w:sz w:val="24"/>
                              </w:rPr>
                              <w:t xml:space="preserve"> of </w:t>
                            </w:r>
                            <w:smartTag w:uri="urn:schemas-microsoft-com:office:smarttags" w:element="PlaceName">
                              <w:r>
                                <w:rPr>
                                  <w:rFonts w:ascii="Times New Roman" w:hAnsi="Times New Roman"/>
                                  <w:color w:val="808080"/>
                                  <w:sz w:val="24"/>
                                </w:rPr>
                                <w:t>Los Angeles</w:t>
                              </w:r>
                            </w:smartTag>
                          </w:smartTag>
                        </w:p>
                        <w:p w14:paraId="71E9C765" w14:textId="77777777" w:rsidR="00961854" w:rsidRPr="00A04461" w:rsidRDefault="00961854">
                          <w:pPr>
                            <w:pStyle w:val="BodyText"/>
                            <w:rPr>
                              <w:color w:val="FF0000"/>
                            </w:rPr>
                          </w:pPr>
                          <w:r w:rsidRPr="00A04461">
                            <w:rPr>
                              <w:color w:val="FF0000"/>
                            </w:rPr>
                            <w:t>INSERT DEPARTMENT NAME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FA74E" id="Rectangle 14" o:spid="_x0000_s1027" style="position:absolute;margin-left:49.05pt;margin-top:-25.3pt;width:198pt;height:4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" strokecolor="white">
              <v:textbox inset="0,0,0,0">
                <w:txbxContent>
                  <w:p w14:paraId="14754521" w14:textId="77777777" w:rsidR="00961854" w:rsidRDefault="00961854">
                    <w:pPr>
                      <w:pStyle w:val="Heading1"/>
                      <w:rPr>
                        <w:rFonts w:ascii="Times New Roman" w:hAnsi="Times New Roman"/>
                        <w:color w:val="808080"/>
                        <w:sz w:val="24"/>
                      </w:rPr>
                    </w:pPr>
                    <w:smartTag w:uri="urn:schemas-microsoft-com:office:smarttags" w:element="place">
                      <w:smartTag w:uri="urn:schemas-microsoft-com:office:smarttags" w:element="PlaceType">
                        <w:r>
                          <w:rPr>
                            <w:rFonts w:ascii="Times New Roman" w:hAnsi="Times New Roman"/>
                            <w:color w:val="808080"/>
                            <w:sz w:val="24"/>
                          </w:rPr>
                          <w:t>County</w:t>
                        </w:r>
                      </w:smartTag>
                      <w:r>
                        <w:rPr>
                          <w:rFonts w:ascii="Times New Roman" w:hAnsi="Times New Roman"/>
                          <w:color w:val="808080"/>
                          <w:sz w:val="24"/>
                        </w:rPr>
                        <w:t xml:space="preserve"> of </w:t>
                      </w:r>
                      <w:smartTag w:uri="urn:schemas-microsoft-com:office:smarttags" w:element="PlaceName">
                        <w:r>
                          <w:rPr>
                            <w:rFonts w:ascii="Times New Roman" w:hAnsi="Times New Roman"/>
                            <w:color w:val="808080"/>
                            <w:sz w:val="24"/>
                          </w:rPr>
                          <w:t>Los Angeles</w:t>
                        </w:r>
                      </w:smartTag>
                    </w:smartTag>
                  </w:p>
                  <w:p w14:paraId="71E9C765" w14:textId="77777777" w:rsidR="00961854" w:rsidRPr="00A04461" w:rsidRDefault="00961854">
                    <w:pPr>
                      <w:pStyle w:val="BodyText"/>
                      <w:rPr>
                        <w:color w:val="FF0000"/>
                      </w:rPr>
                    </w:pPr>
                    <w:r w:rsidRPr="00A04461">
                      <w:rPr>
                        <w:color w:val="FF0000"/>
                      </w:rPr>
                      <w:t>INSERT DEPARTMENT NAME HERE</w:t>
                    </w:r>
                  </w:p>
                </w:txbxContent>
              </v:textbox>
            </v:rect>
          </w:pict>
        </mc:Fallback>
      </mc:AlternateContent>
    </w:r>
    <w:r>
      <w:rPr>
        <w:noProof/>
        <w:snapToGrid/>
        <w:sz w:val="20"/>
      </w:rPr>
      <mc:AlternateContent>
        <mc:Choice Requires="wps">
          <w:drawing>
            <wp:anchor distT="0" distB="0" distL="114300" distR="114300" simplePos="0" relativeHeight="251657216" behindDoc="0" locked="0" layoutInCell="0" allowOverlap="1" wp14:anchorId="591218C7" wp14:editId="2F678ED4">
              <wp:simplePos x="0" y="0"/>
              <wp:positionH relativeFrom="column">
                <wp:posOffset>0</wp:posOffset>
              </wp:positionH>
              <wp:positionV relativeFrom="paragraph">
                <wp:posOffset>182880</wp:posOffset>
              </wp:positionV>
              <wp:extent cx="5943600" cy="0"/>
              <wp:effectExtent l="9525" t="11430" r="9525" b="17145"/>
              <wp:wrapNone/>
              <wp:docPr id="13269138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49CE6F7"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46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" o:allowincell="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tabs>
          <w:tab w:val="num" w:pos="720"/>
        </w:tabs>
        <w:ind w:left="720" w:hanging="720"/>
      </w:pPr>
      <w:rPr>
        <w:rFonts w:ascii="Tahoma" w:hAnsi="Tahoma"/>
        <w:b/>
        <w:sz w:val="24"/>
      </w:rPr>
    </w:lvl>
    <w:lvl w:ilvl="1">
      <w:start w:val="1"/>
      <w:numFmt w:val="upperLetter"/>
      <w:lvlText w:val="%2."/>
      <w:lvlJc w:val="left"/>
      <w:pPr>
        <w:tabs>
          <w:tab w:val="num" w:pos="1440"/>
        </w:tabs>
        <w:ind w:left="1440" w:hanging="720"/>
      </w:pPr>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tabs>
          <w:tab w:val="num" w:pos="1440"/>
        </w:tabs>
        <w:ind w:left="1440" w:hanging="720"/>
      </w:pPr>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tabs>
          <w:tab w:val="num" w:pos="1440"/>
        </w:tabs>
        <w:ind w:left="1440" w:hanging="720"/>
      </w:pPr>
      <w:rPr>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00000021"/>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000022"/>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0000023"/>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000024"/>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00000025"/>
    <w:multiLevelType w:val="multilevel"/>
    <w:tmpl w:val="00000000"/>
    <w:lvl w:ilvl="0">
      <w:start w:val="1"/>
      <w:numFmt w:val="decimal"/>
      <w:lvlText w:val="5.%1."/>
      <w:lvlJc w:val="left"/>
      <w:pPr>
        <w:tabs>
          <w:tab w:val="num" w:pos="1440"/>
        </w:tabs>
        <w:ind w:left="1440" w:hanging="720"/>
      </w:pPr>
      <w:rPr>
        <w:b/>
      </w:rPr>
    </w:lvl>
    <w:lvl w:ilvl="1">
      <w:start w:val="1"/>
      <w:numFmt w:val="decimal"/>
      <w:lvlText w:val="%2"/>
      <w:lvlJc w:val="left"/>
    </w:lvl>
    <w:lvl w:ilvl="2">
      <w:start w:val="1"/>
      <w:numFmt w:val="upperLetter"/>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00000026"/>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15:restartNumberingAfterBreak="0">
    <w:nsid w:val="00000027"/>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15:restartNumberingAfterBreak="0">
    <w:nsid w:val="00000028"/>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15:restartNumberingAfterBreak="0">
    <w:nsid w:val="00000029"/>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15:restartNumberingAfterBreak="0">
    <w:nsid w:val="0000002A"/>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0000002B"/>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4" w15:restartNumberingAfterBreak="0">
    <w:nsid w:val="0000002C"/>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5" w15:restartNumberingAfterBreak="0">
    <w:nsid w:val="0000002D"/>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6" w15:restartNumberingAfterBreak="0">
    <w:nsid w:val="0000002E"/>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7" w15:restartNumberingAfterBreak="0">
    <w:nsid w:val="0000002F"/>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8" w15:restartNumberingAfterBreak="0">
    <w:nsid w:val="00000030"/>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9" w15:restartNumberingAfterBreak="0">
    <w:nsid w:val="00000031"/>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0" w15:restartNumberingAfterBreak="0">
    <w:nsid w:val="00000032"/>
    <w:multiLevelType w:val="multilevel"/>
    <w:tmpl w:val="00000000"/>
    <w:lvl w:ilvl="0">
      <w:start w:val="1"/>
      <w:numFmt w:val="upperRoman"/>
      <w:lvlText w:val="%1."/>
      <w:lvlJc w:val="left"/>
      <w:pPr>
        <w:tabs>
          <w:tab w:val="num" w:pos="2160"/>
        </w:tabs>
        <w:ind w:left="2160" w:hanging="720"/>
      </w:p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51" w15:restartNumberingAfterBreak="0">
    <w:nsid w:val="00000033"/>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2" w15:restartNumberingAfterBreak="0">
    <w:nsid w:val="00000034"/>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3" w15:restartNumberingAfterBreak="0">
    <w:nsid w:val="00000035"/>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4" w15:restartNumberingAfterBreak="0">
    <w:nsid w:val="0000003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15:restartNumberingAfterBreak="0">
    <w:nsid w:val="0000003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15:restartNumberingAfterBreak="0">
    <w:nsid w:val="00000038"/>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pPr>
        <w:tabs>
          <w:tab w:val="num" w:pos="2160"/>
        </w:tabs>
        <w:ind w:left="2160" w:hanging="720"/>
      </w:pPr>
      <w:rPr>
        <w:rFonts w:ascii="Tahoma" w:hAnsi="Tahoma"/>
        <w:sz w:val="24"/>
      </w:r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7" w15:restartNumberingAfterBreak="0">
    <w:nsid w:val="00000039"/>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8" w15:restartNumberingAfterBreak="0">
    <w:nsid w:val="0000003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9" w15:restartNumberingAfterBreak="0">
    <w:nsid w:val="0000003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0" w15:restartNumberingAfterBreak="0">
    <w:nsid w:val="0000003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pPr>
        <w:tabs>
          <w:tab w:val="num" w:pos="2880"/>
        </w:tabs>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1" w15:restartNumberingAfterBreak="0">
    <w:nsid w:val="0000003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2" w15:restartNumberingAfterBreak="0">
    <w:nsid w:val="0000003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3" w15:restartNumberingAfterBreak="0">
    <w:nsid w:val="0000003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upperLetter"/>
      <w:pStyle w:val="Level4"/>
      <w:lvlText w:val="%4."/>
      <w:lvlJc w:val="left"/>
      <w:pPr>
        <w:tabs>
          <w:tab w:val="num" w:pos="2880"/>
        </w:tabs>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4" w15:restartNumberingAfterBreak="0">
    <w:nsid w:val="00000040"/>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5" w15:restartNumberingAfterBreak="0">
    <w:nsid w:val="00000041"/>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6" w15:restartNumberingAfterBreak="0">
    <w:nsid w:val="0000004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7" w15:restartNumberingAfterBreak="0">
    <w:nsid w:val="0000004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8" w15:restartNumberingAfterBreak="0">
    <w:nsid w:val="0000004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9" w15:restartNumberingAfterBreak="0">
    <w:nsid w:val="00000045"/>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0" w15:restartNumberingAfterBreak="0">
    <w:nsid w:val="00000046"/>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1" w15:restartNumberingAfterBreak="0">
    <w:nsid w:val="00000047"/>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2" w15:restartNumberingAfterBreak="0">
    <w:nsid w:val="00000048"/>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3" w15:restartNumberingAfterBreak="0">
    <w:nsid w:val="00000049"/>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4" w15:restartNumberingAfterBreak="0">
    <w:nsid w:val="0000004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5" w15:restartNumberingAfterBreak="0">
    <w:nsid w:val="0000004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6" w15:restartNumberingAfterBreak="0">
    <w:nsid w:val="0000004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7" w15:restartNumberingAfterBreak="0">
    <w:nsid w:val="0000004D"/>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8" w15:restartNumberingAfterBreak="0">
    <w:nsid w:val="0000004E"/>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9" w15:restartNumberingAfterBreak="0">
    <w:nsid w:val="0000004F"/>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0" w15:restartNumberingAfterBreak="0">
    <w:nsid w:val="00000050"/>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1" w15:restartNumberingAfterBreak="0">
    <w:nsid w:val="00000051"/>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2" w15:restartNumberingAfterBreak="0">
    <w:nsid w:val="00000052"/>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3" w15:restartNumberingAfterBreak="0">
    <w:nsid w:val="00000053"/>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4" w15:restartNumberingAfterBreak="0">
    <w:nsid w:val="00000054"/>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5" w15:restartNumberingAfterBreak="0">
    <w:nsid w:val="00000055"/>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6" w15:restartNumberingAfterBreak="0">
    <w:nsid w:val="00000056"/>
    <w:multiLevelType w:val="multilevel"/>
    <w:tmpl w:val="00000000"/>
    <w:lvl w:ilvl="0">
      <w:start w:val="1"/>
      <w:numFmt w:val="upperLetter"/>
      <w:lvlText w:val="%1."/>
      <w:lvlJc w:val="left"/>
      <w:pPr>
        <w:tabs>
          <w:tab w:val="num" w:pos="2160"/>
        </w:tabs>
        <w:ind w:left="2160" w:hanging="720"/>
      </w:pPr>
      <w:rPr>
        <w:rFonts w:ascii="Tahoma" w:hAnsi="Tahoma"/>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7" w15:restartNumberingAfterBreak="0">
    <w:nsid w:val="00000057"/>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8" w15:restartNumberingAfterBreak="0">
    <w:nsid w:val="00000058"/>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9" w15:restartNumberingAfterBreak="0">
    <w:nsid w:val="00000059"/>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0" w15:restartNumberingAfterBreak="0">
    <w:nsid w:val="0000005A"/>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1" w15:restartNumberingAfterBreak="0">
    <w:nsid w:val="0000005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2" w15:restartNumberingAfterBreak="0">
    <w:nsid w:val="0000005C"/>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3" w15:restartNumberingAfterBreak="0">
    <w:nsid w:val="0000005D"/>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4" w15:restartNumberingAfterBreak="0">
    <w:nsid w:val="0000005E"/>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5" w15:restartNumberingAfterBreak="0">
    <w:nsid w:val="0000005F"/>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6" w15:restartNumberingAfterBreak="0">
    <w:nsid w:val="00000060"/>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7" w15:restartNumberingAfterBreak="0">
    <w:nsid w:val="00000061"/>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8" w15:restartNumberingAfterBreak="0">
    <w:nsid w:val="00000062"/>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9" w15:restartNumberingAfterBreak="0">
    <w:nsid w:val="00000063"/>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0" w15:restartNumberingAfterBreak="0">
    <w:nsid w:val="00000064"/>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1" w15:restartNumberingAfterBreak="0">
    <w:nsid w:val="00000065"/>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2" w15:restartNumberingAfterBreak="0">
    <w:nsid w:val="00000066"/>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3" w15:restartNumberingAfterBreak="0">
    <w:nsid w:val="0000006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4" w15:restartNumberingAfterBreak="0">
    <w:nsid w:val="00000068"/>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5" w15:restartNumberingAfterBreak="0">
    <w:nsid w:val="00000069"/>
    <w:multiLevelType w:val="multilevel"/>
    <w:tmpl w:val="00000000"/>
    <w:lvl w:ilvl="0">
      <w:start w:val="1"/>
      <w:numFmt w:val="upperLetter"/>
      <w:lvlText w:val="%1"/>
      <w:lvlJc w:val="left"/>
    </w:lvl>
    <w:lvl w:ilvl="1">
      <w:start w:val="1"/>
      <w:numFmt w:val="upperLetter"/>
      <w:lvlText w:val="%2."/>
      <w:lvlJc w:val="left"/>
      <w:pPr>
        <w:tabs>
          <w:tab w:val="num" w:pos="1440"/>
        </w:tabs>
        <w:ind w:left="1440" w:hanging="720"/>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6" w15:restartNumberingAfterBreak="0">
    <w:nsid w:val="0000006A"/>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7" w15:restartNumberingAfterBreak="0">
    <w:nsid w:val="0000006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8" w15:restartNumberingAfterBreak="0">
    <w:nsid w:val="0000006C"/>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9" w15:restartNumberingAfterBreak="0">
    <w:nsid w:val="0000006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0" w15:restartNumberingAfterBreak="0">
    <w:nsid w:val="0000006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1" w15:restartNumberingAfterBreak="0">
    <w:nsid w:val="0000006F"/>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2" w15:restartNumberingAfterBreak="0">
    <w:nsid w:val="00000070"/>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3" w15:restartNumberingAfterBreak="0">
    <w:nsid w:val="00000071"/>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4" w15:restartNumberingAfterBreak="0">
    <w:nsid w:val="00000072"/>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5" w15:restartNumberingAfterBreak="0">
    <w:nsid w:val="00000073"/>
    <w:multiLevelType w:val="multilevel"/>
    <w:tmpl w:val="00000000"/>
    <w:lvl w:ilvl="0">
      <w:start w:val="1"/>
      <w:numFmt w:val="decimal"/>
      <w:lvlText w:val="%1."/>
      <w:lvlJc w:val="left"/>
      <w:pPr>
        <w:tabs>
          <w:tab w:val="num" w:pos="2160"/>
        </w:tabs>
        <w:ind w:left="2160" w:hanging="720"/>
      </w:pPr>
    </w:lvl>
    <w:lvl w:ilvl="1">
      <w:start w:val="1"/>
      <w:numFmt w:val="upperLetter"/>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6" w15:restartNumberingAfterBreak="0">
    <w:nsid w:val="00000074"/>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7" w15:restartNumberingAfterBreak="0">
    <w:nsid w:val="0000007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8" w15:restartNumberingAfterBreak="0">
    <w:nsid w:val="00000076"/>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9" w15:restartNumberingAfterBreak="0">
    <w:nsid w:val="00000077"/>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0" w15:restartNumberingAfterBreak="0">
    <w:nsid w:val="00000078"/>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1" w15:restartNumberingAfterBreak="0">
    <w:nsid w:val="00000079"/>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2" w15:restartNumberingAfterBreak="0">
    <w:nsid w:val="0000007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3" w15:restartNumberingAfterBreak="0">
    <w:nsid w:val="0000007B"/>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4" w15:restartNumberingAfterBreak="0">
    <w:nsid w:val="00D87EBB"/>
    <w:multiLevelType w:val="singleLevel"/>
    <w:tmpl w:val="27A2C17C"/>
    <w:lvl w:ilvl="0">
      <w:start w:val="1"/>
      <w:numFmt w:val="decimal"/>
      <w:lvlText w:val="%1."/>
      <w:lvlJc w:val="left"/>
      <w:pPr>
        <w:tabs>
          <w:tab w:val="num" w:pos="1080"/>
        </w:tabs>
        <w:ind w:left="1080" w:hanging="540"/>
      </w:pPr>
      <w:rPr>
        <w:rFonts w:hint="default"/>
      </w:rPr>
    </w:lvl>
  </w:abstractNum>
  <w:abstractNum w:abstractNumId="125" w15:restartNumberingAfterBreak="0">
    <w:nsid w:val="00F309A3"/>
    <w:multiLevelType w:val="hybridMultilevel"/>
    <w:tmpl w:val="D0003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00FC40EF"/>
    <w:multiLevelType w:val="hybridMultilevel"/>
    <w:tmpl w:val="C310B36C"/>
    <w:lvl w:ilvl="0" w:tplc="D0469F4E">
      <w:start w:val="1"/>
      <w:numFmt w:val="bullet"/>
      <w:lvlText w:val=""/>
      <w:lvlJc w:val="left"/>
      <w:pPr>
        <w:ind w:left="720" w:hanging="360"/>
      </w:pPr>
      <w:rPr>
        <w:rFonts w:ascii="Symbol" w:hAnsi="Symbol" w:hint="default"/>
      </w:rPr>
    </w:lvl>
    <w:lvl w:ilvl="1" w:tplc="FF10B568">
      <w:start w:val="1"/>
      <w:numFmt w:val="bullet"/>
      <w:lvlText w:val="o"/>
      <w:lvlJc w:val="left"/>
      <w:pPr>
        <w:ind w:left="1440" w:hanging="360"/>
      </w:pPr>
      <w:rPr>
        <w:rFonts w:ascii="Courier New" w:hAnsi="Courier New" w:hint="default"/>
      </w:rPr>
    </w:lvl>
    <w:lvl w:ilvl="2" w:tplc="EFBC8942">
      <w:start w:val="1"/>
      <w:numFmt w:val="bullet"/>
      <w:lvlText w:val=""/>
      <w:lvlJc w:val="left"/>
      <w:pPr>
        <w:ind w:left="2160" w:hanging="360"/>
      </w:pPr>
      <w:rPr>
        <w:rFonts w:ascii="Wingdings" w:hAnsi="Wingdings" w:hint="default"/>
      </w:rPr>
    </w:lvl>
    <w:lvl w:ilvl="3" w:tplc="155EFB50">
      <w:start w:val="1"/>
      <w:numFmt w:val="bullet"/>
      <w:lvlText w:val=""/>
      <w:lvlJc w:val="left"/>
      <w:pPr>
        <w:ind w:left="2880" w:hanging="360"/>
      </w:pPr>
      <w:rPr>
        <w:rFonts w:ascii="Symbol" w:hAnsi="Symbol" w:hint="default"/>
      </w:rPr>
    </w:lvl>
    <w:lvl w:ilvl="4" w:tplc="F0769AD8">
      <w:start w:val="1"/>
      <w:numFmt w:val="bullet"/>
      <w:lvlText w:val="o"/>
      <w:lvlJc w:val="left"/>
      <w:pPr>
        <w:ind w:left="3600" w:hanging="360"/>
      </w:pPr>
      <w:rPr>
        <w:rFonts w:ascii="Courier New" w:hAnsi="Courier New" w:hint="default"/>
      </w:rPr>
    </w:lvl>
    <w:lvl w:ilvl="5" w:tplc="FF38D65C">
      <w:start w:val="1"/>
      <w:numFmt w:val="bullet"/>
      <w:lvlText w:val=""/>
      <w:lvlJc w:val="left"/>
      <w:pPr>
        <w:ind w:left="4320" w:hanging="360"/>
      </w:pPr>
      <w:rPr>
        <w:rFonts w:ascii="Wingdings" w:hAnsi="Wingdings" w:hint="default"/>
      </w:rPr>
    </w:lvl>
    <w:lvl w:ilvl="6" w:tplc="00D4004C">
      <w:start w:val="1"/>
      <w:numFmt w:val="bullet"/>
      <w:lvlText w:val=""/>
      <w:lvlJc w:val="left"/>
      <w:pPr>
        <w:ind w:left="5040" w:hanging="360"/>
      </w:pPr>
      <w:rPr>
        <w:rFonts w:ascii="Symbol" w:hAnsi="Symbol" w:hint="default"/>
      </w:rPr>
    </w:lvl>
    <w:lvl w:ilvl="7" w:tplc="9D5071A0">
      <w:start w:val="1"/>
      <w:numFmt w:val="bullet"/>
      <w:lvlText w:val="o"/>
      <w:lvlJc w:val="left"/>
      <w:pPr>
        <w:ind w:left="5760" w:hanging="360"/>
      </w:pPr>
      <w:rPr>
        <w:rFonts w:ascii="Courier New" w:hAnsi="Courier New" w:hint="default"/>
      </w:rPr>
    </w:lvl>
    <w:lvl w:ilvl="8" w:tplc="81FC01EC">
      <w:start w:val="1"/>
      <w:numFmt w:val="bullet"/>
      <w:lvlText w:val=""/>
      <w:lvlJc w:val="left"/>
      <w:pPr>
        <w:ind w:left="6480" w:hanging="360"/>
      </w:pPr>
      <w:rPr>
        <w:rFonts w:ascii="Wingdings" w:hAnsi="Wingdings" w:hint="default"/>
      </w:rPr>
    </w:lvl>
  </w:abstractNum>
  <w:abstractNum w:abstractNumId="127" w15:restartNumberingAfterBreak="0">
    <w:nsid w:val="023736BF"/>
    <w:multiLevelType w:val="hybridMultilevel"/>
    <w:tmpl w:val="FB488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027A2C09"/>
    <w:multiLevelType w:val="hybridMultilevel"/>
    <w:tmpl w:val="32229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02FB0CC7"/>
    <w:multiLevelType w:val="hybridMultilevel"/>
    <w:tmpl w:val="E3DAA088"/>
    <w:lvl w:ilvl="0" w:tplc="25442B88">
      <w:start w:val="1"/>
      <w:numFmt w:val="decimal"/>
      <w:lvlText w:val="%1."/>
      <w:lvlJc w:val="left"/>
      <w:pPr>
        <w:ind w:left="1080" w:hanging="360"/>
      </w:pPr>
      <w:rPr>
        <w:rFonts w:ascii="Verdana" w:eastAsia="Times New Roman" w:hAnsi="Verdana"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03550998"/>
    <w:multiLevelType w:val="hybridMultilevel"/>
    <w:tmpl w:val="9312C2CE"/>
    <w:lvl w:ilvl="0" w:tplc="FFFFFFFF">
      <w:start w:val="1"/>
      <w:numFmt w:val="decimal"/>
      <w:lvlText w:val="%1."/>
      <w:lvlJc w:val="left"/>
      <w:pPr>
        <w:ind w:left="1080" w:hanging="36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03A62236"/>
    <w:multiLevelType w:val="hybridMultilevel"/>
    <w:tmpl w:val="3F52B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0419755E"/>
    <w:multiLevelType w:val="hybridMultilevel"/>
    <w:tmpl w:val="C5AAB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04A313C0"/>
    <w:multiLevelType w:val="hybridMultilevel"/>
    <w:tmpl w:val="3CBE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05471CE7"/>
    <w:multiLevelType w:val="hybridMultilevel"/>
    <w:tmpl w:val="1F10F7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058316D3"/>
    <w:multiLevelType w:val="multilevel"/>
    <w:tmpl w:val="BAC6F68C"/>
    <w:lvl w:ilvl="0">
      <w:start w:val="1"/>
      <w:numFmt w:val="upperLetter"/>
      <w:lvlText w:val="%1."/>
      <w:lvlJc w:val="left"/>
      <w:pPr>
        <w:tabs>
          <w:tab w:val="num" w:pos="2520"/>
        </w:tabs>
        <w:ind w:left="2520" w:hanging="360"/>
      </w:pPr>
      <w:rPr>
        <w:rFonts w:hint="default"/>
      </w:rPr>
    </w:lvl>
    <w:lvl w:ilvl="1">
      <w:start w:val="1"/>
      <w:numFmt w:val="upperLetter"/>
      <w:lvlText w:val="%2."/>
      <w:lvlJc w:val="left"/>
      <w:pPr>
        <w:tabs>
          <w:tab w:val="num" w:pos="1440"/>
        </w:tabs>
        <w:ind w:left="1440" w:hanging="720"/>
      </w:pPr>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6" w15:restartNumberingAfterBreak="0">
    <w:nsid w:val="061D41E7"/>
    <w:multiLevelType w:val="hybridMultilevel"/>
    <w:tmpl w:val="81A89B98"/>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062B4B88"/>
    <w:multiLevelType w:val="hybridMultilevel"/>
    <w:tmpl w:val="F19A4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068E3797"/>
    <w:multiLevelType w:val="hybridMultilevel"/>
    <w:tmpl w:val="A6C2CC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069E183E"/>
    <w:multiLevelType w:val="hybridMultilevel"/>
    <w:tmpl w:val="FE7475A6"/>
    <w:lvl w:ilvl="0" w:tplc="0B8AF732">
      <w:start w:val="1"/>
      <w:numFmt w:val="lowerLetter"/>
      <w:lvlText w:val="%1."/>
      <w:lvlJc w:val="left"/>
      <w:pPr>
        <w:tabs>
          <w:tab w:val="num" w:pos="1110"/>
        </w:tabs>
        <w:ind w:left="1110" w:hanging="360"/>
      </w:pPr>
      <w:rPr>
        <w:rFonts w:hint="default"/>
      </w:rPr>
    </w:lvl>
    <w:lvl w:ilvl="1" w:tplc="04090019">
      <w:start w:val="1"/>
      <w:numFmt w:val="lowerLetter"/>
      <w:lvlText w:val="%2."/>
      <w:lvlJc w:val="left"/>
      <w:pPr>
        <w:tabs>
          <w:tab w:val="num" w:pos="1830"/>
        </w:tabs>
        <w:ind w:left="1830" w:hanging="360"/>
      </w:pPr>
    </w:lvl>
    <w:lvl w:ilvl="2" w:tplc="0409001B">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40" w15:restartNumberingAfterBreak="0">
    <w:nsid w:val="074B67D1"/>
    <w:multiLevelType w:val="hybridMultilevel"/>
    <w:tmpl w:val="944215C8"/>
    <w:lvl w:ilvl="0" w:tplc="D95AECBA">
      <w:start w:val="1"/>
      <w:numFmt w:val="lowerLetter"/>
      <w:lvlText w:val="%1."/>
      <w:lvlJc w:val="left"/>
      <w:pPr>
        <w:tabs>
          <w:tab w:val="num" w:pos="1439"/>
        </w:tabs>
        <w:ind w:left="1439" w:hanging="720"/>
      </w:pPr>
      <w:rPr>
        <w:rFonts w:hint="default"/>
      </w:rPr>
    </w:lvl>
    <w:lvl w:ilvl="1" w:tplc="F1EEE070">
      <w:start w:val="1"/>
      <w:numFmt w:val="lowerLetter"/>
      <w:lvlText w:val="%2."/>
      <w:lvlJc w:val="left"/>
      <w:pPr>
        <w:tabs>
          <w:tab w:val="num" w:pos="1799"/>
        </w:tabs>
        <w:ind w:left="1799" w:hanging="360"/>
      </w:pPr>
      <w:rPr>
        <w:rFonts w:hint="default"/>
      </w:r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141" w15:restartNumberingAfterBreak="0">
    <w:nsid w:val="079C1EC9"/>
    <w:multiLevelType w:val="hybridMultilevel"/>
    <w:tmpl w:val="8F042664"/>
    <w:lvl w:ilvl="0" w:tplc="FFFFFFFF">
      <w:start w:val="1"/>
      <w:numFmt w:val="lowerLetter"/>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082D455D"/>
    <w:multiLevelType w:val="multilevel"/>
    <w:tmpl w:val="C8F6164A"/>
    <w:lvl w:ilvl="0">
      <w:start w:val="7"/>
      <w:numFmt w:val="lowerLetter"/>
      <w:lvlText w:val="(%1)"/>
      <w:lvlJc w:val="left"/>
      <w:pPr>
        <w:tabs>
          <w:tab w:val="num" w:pos="705"/>
        </w:tabs>
        <w:ind w:left="705" w:hanging="360"/>
      </w:pPr>
      <w:rPr>
        <w:rFonts w:hint="default"/>
      </w:rPr>
    </w:lvl>
    <w:lvl w:ilvl="1">
      <w:start w:val="1"/>
      <w:numFmt w:val="lowerLetter"/>
      <w:lvlText w:val="(%2)"/>
      <w:lvlJc w:val="left"/>
      <w:pPr>
        <w:tabs>
          <w:tab w:val="num" w:pos="1425"/>
        </w:tabs>
        <w:ind w:left="1425" w:hanging="360"/>
      </w:pPr>
      <w:rPr>
        <w:rFonts w:hint="default"/>
      </w:rPr>
    </w:lvl>
    <w:lvl w:ilvl="2">
      <w:start w:val="1"/>
      <w:numFmt w:val="decimal"/>
      <w:lvlText w:val="(%3)"/>
      <w:lvlJc w:val="left"/>
      <w:pPr>
        <w:tabs>
          <w:tab w:val="num" w:pos="2325"/>
        </w:tabs>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143" w15:restartNumberingAfterBreak="0">
    <w:nsid w:val="095A77A4"/>
    <w:multiLevelType w:val="hybridMultilevel"/>
    <w:tmpl w:val="1A56CD78"/>
    <w:lvl w:ilvl="0" w:tplc="FFFFFFFF">
      <w:start w:val="1"/>
      <w:numFmt w:val="lowerLetter"/>
      <w:lvlText w:val="(%1)"/>
      <w:lvlJc w:val="left"/>
      <w:pPr>
        <w:tabs>
          <w:tab w:val="num" w:pos="825"/>
        </w:tabs>
        <w:ind w:left="825" w:hanging="46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15:restartNumberingAfterBreak="0">
    <w:nsid w:val="09E971BA"/>
    <w:multiLevelType w:val="hybridMultilevel"/>
    <w:tmpl w:val="9A4035DE"/>
    <w:lvl w:ilvl="0" w:tplc="D342462E">
      <w:start w:val="1"/>
      <w:numFmt w:val="decimal"/>
      <w:lvlText w:val="%1."/>
      <w:lvlJc w:val="left"/>
      <w:pPr>
        <w:ind w:left="1440" w:hanging="720"/>
      </w:pPr>
      <w:rPr>
        <w:rFonts w:ascii="Verdana" w:eastAsia="Times New Roman" w:hAnsi="Verdana" w:cs="Arial"/>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0B1F4ADC"/>
    <w:multiLevelType w:val="hybridMultilevel"/>
    <w:tmpl w:val="7D3E1C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15:restartNumberingAfterBreak="0">
    <w:nsid w:val="0B4919B3"/>
    <w:multiLevelType w:val="hybridMultilevel"/>
    <w:tmpl w:val="54780E76"/>
    <w:lvl w:ilvl="0" w:tplc="8AB4B842">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7" w15:restartNumberingAfterBreak="0">
    <w:nsid w:val="0B556817"/>
    <w:multiLevelType w:val="hybridMultilevel"/>
    <w:tmpl w:val="214839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8" w15:restartNumberingAfterBreak="0">
    <w:nsid w:val="0BA448EE"/>
    <w:multiLevelType w:val="hybridMultilevel"/>
    <w:tmpl w:val="EBD26F82"/>
    <w:lvl w:ilvl="0" w:tplc="C73CD02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9" w15:restartNumberingAfterBreak="0">
    <w:nsid w:val="0BF67B8D"/>
    <w:multiLevelType w:val="hybridMultilevel"/>
    <w:tmpl w:val="22D6F1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0C7E765C"/>
    <w:multiLevelType w:val="hybridMultilevel"/>
    <w:tmpl w:val="24BA6C1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15:restartNumberingAfterBreak="0">
    <w:nsid w:val="0C9E3953"/>
    <w:multiLevelType w:val="singleLevel"/>
    <w:tmpl w:val="E7A41078"/>
    <w:lvl w:ilvl="0">
      <w:start w:val="2"/>
      <w:numFmt w:val="lowerRoman"/>
      <w:lvlText w:val="(%1)"/>
      <w:lvlJc w:val="left"/>
      <w:pPr>
        <w:tabs>
          <w:tab w:val="num" w:pos="1080"/>
        </w:tabs>
        <w:ind w:left="1080" w:hanging="720"/>
      </w:pPr>
      <w:rPr>
        <w:rFonts w:hint="default"/>
      </w:rPr>
    </w:lvl>
  </w:abstractNum>
  <w:abstractNum w:abstractNumId="152" w15:restartNumberingAfterBreak="0">
    <w:nsid w:val="0CB414FD"/>
    <w:multiLevelType w:val="hybridMultilevel"/>
    <w:tmpl w:val="A6D60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0D9B34E5"/>
    <w:multiLevelType w:val="hybridMultilevel"/>
    <w:tmpl w:val="DF52E7DA"/>
    <w:lvl w:ilvl="0" w:tplc="487E9BCE">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0DA4785B"/>
    <w:multiLevelType w:val="hybridMultilevel"/>
    <w:tmpl w:val="00AAEC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0DBE52D9"/>
    <w:multiLevelType w:val="hybridMultilevel"/>
    <w:tmpl w:val="3934DFC2"/>
    <w:lvl w:ilvl="0" w:tplc="FFFFFFFF">
      <w:start w:val="8"/>
      <w:numFmt w:val="lowerLetter"/>
      <w:lvlText w:val="(%1)"/>
      <w:lvlJc w:val="left"/>
      <w:pPr>
        <w:tabs>
          <w:tab w:val="num" w:pos="724"/>
        </w:tabs>
        <w:ind w:left="724" w:hanging="360"/>
      </w:pPr>
      <w:rPr>
        <w:rFonts w:hint="default"/>
      </w:rPr>
    </w:lvl>
    <w:lvl w:ilvl="1" w:tplc="FFFFFFFF">
      <w:start w:val="1"/>
      <w:numFmt w:val="decimal"/>
      <w:lvlText w:val="(%2)"/>
      <w:lvlJc w:val="left"/>
      <w:pPr>
        <w:tabs>
          <w:tab w:val="num" w:pos="1444"/>
        </w:tabs>
        <w:ind w:left="1444" w:hanging="360"/>
      </w:pPr>
      <w:rPr>
        <w:rFonts w:hint="default"/>
      </w:rPr>
    </w:lvl>
    <w:lvl w:ilvl="2" w:tplc="FFFFFFFF">
      <w:start w:val="3"/>
      <w:numFmt w:val="upperLetter"/>
      <w:lvlText w:val="(%3)"/>
      <w:lvlJc w:val="left"/>
      <w:pPr>
        <w:tabs>
          <w:tab w:val="num" w:pos="2344"/>
        </w:tabs>
        <w:ind w:left="2344" w:hanging="360"/>
      </w:pPr>
      <w:rPr>
        <w:rFonts w:hint="default"/>
      </w:rPr>
    </w:lvl>
    <w:lvl w:ilvl="3" w:tplc="FFFFFFFF" w:tentative="1">
      <w:start w:val="1"/>
      <w:numFmt w:val="decimal"/>
      <w:lvlText w:val="%4."/>
      <w:lvlJc w:val="left"/>
      <w:pPr>
        <w:tabs>
          <w:tab w:val="num" w:pos="2884"/>
        </w:tabs>
        <w:ind w:left="2884" w:hanging="360"/>
      </w:pPr>
    </w:lvl>
    <w:lvl w:ilvl="4" w:tplc="FFFFFFFF" w:tentative="1">
      <w:start w:val="1"/>
      <w:numFmt w:val="lowerLetter"/>
      <w:lvlText w:val="%5."/>
      <w:lvlJc w:val="left"/>
      <w:pPr>
        <w:tabs>
          <w:tab w:val="num" w:pos="3604"/>
        </w:tabs>
        <w:ind w:left="3604" w:hanging="360"/>
      </w:pPr>
    </w:lvl>
    <w:lvl w:ilvl="5" w:tplc="FFFFFFFF" w:tentative="1">
      <w:start w:val="1"/>
      <w:numFmt w:val="lowerRoman"/>
      <w:lvlText w:val="%6."/>
      <w:lvlJc w:val="right"/>
      <w:pPr>
        <w:tabs>
          <w:tab w:val="num" w:pos="4324"/>
        </w:tabs>
        <w:ind w:left="4324" w:hanging="180"/>
      </w:pPr>
    </w:lvl>
    <w:lvl w:ilvl="6" w:tplc="FFFFFFFF" w:tentative="1">
      <w:start w:val="1"/>
      <w:numFmt w:val="decimal"/>
      <w:lvlText w:val="%7."/>
      <w:lvlJc w:val="left"/>
      <w:pPr>
        <w:tabs>
          <w:tab w:val="num" w:pos="5044"/>
        </w:tabs>
        <w:ind w:left="5044" w:hanging="360"/>
      </w:pPr>
    </w:lvl>
    <w:lvl w:ilvl="7" w:tplc="FFFFFFFF" w:tentative="1">
      <w:start w:val="1"/>
      <w:numFmt w:val="lowerLetter"/>
      <w:lvlText w:val="%8."/>
      <w:lvlJc w:val="left"/>
      <w:pPr>
        <w:tabs>
          <w:tab w:val="num" w:pos="5764"/>
        </w:tabs>
        <w:ind w:left="5764" w:hanging="360"/>
      </w:pPr>
    </w:lvl>
    <w:lvl w:ilvl="8" w:tplc="FFFFFFFF" w:tentative="1">
      <w:start w:val="1"/>
      <w:numFmt w:val="lowerRoman"/>
      <w:lvlText w:val="%9."/>
      <w:lvlJc w:val="right"/>
      <w:pPr>
        <w:tabs>
          <w:tab w:val="num" w:pos="6484"/>
        </w:tabs>
        <w:ind w:left="6484" w:hanging="180"/>
      </w:pPr>
    </w:lvl>
  </w:abstractNum>
  <w:abstractNum w:abstractNumId="156" w15:restartNumberingAfterBreak="0">
    <w:nsid w:val="0DC034AD"/>
    <w:multiLevelType w:val="multilevel"/>
    <w:tmpl w:val="38405C9C"/>
    <w:lvl w:ilvl="0">
      <w:start w:val="2"/>
      <w:numFmt w:val="decimal"/>
      <w:lvlText w:val="%1"/>
      <w:lvlJc w:val="left"/>
      <w:pPr>
        <w:tabs>
          <w:tab w:val="num" w:pos="555"/>
        </w:tabs>
        <w:ind w:left="555" w:hanging="555"/>
      </w:pPr>
      <w:rPr>
        <w:rFonts w:hint="default"/>
      </w:rPr>
    </w:lvl>
    <w:lvl w:ilvl="1">
      <w:start w:val="4"/>
      <w:numFmt w:val="decimal"/>
      <w:lvlText w:val="%1.%2"/>
      <w:lvlJc w:val="left"/>
      <w:pPr>
        <w:tabs>
          <w:tab w:val="num" w:pos="585"/>
        </w:tabs>
        <w:ind w:left="585" w:hanging="555"/>
      </w:pPr>
      <w:rPr>
        <w:rFonts w:hint="default"/>
      </w:rPr>
    </w:lvl>
    <w:lvl w:ilvl="2">
      <w:start w:val="2"/>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57" w15:restartNumberingAfterBreak="0">
    <w:nsid w:val="0DF47C7F"/>
    <w:multiLevelType w:val="hybridMultilevel"/>
    <w:tmpl w:val="CEE6F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0F3C369C"/>
    <w:multiLevelType w:val="singleLevel"/>
    <w:tmpl w:val="57561ABC"/>
    <w:lvl w:ilvl="0">
      <w:start w:val="1"/>
      <w:numFmt w:val="upperLetter"/>
      <w:lvlText w:val="%1."/>
      <w:lvlJc w:val="left"/>
      <w:pPr>
        <w:tabs>
          <w:tab w:val="num" w:pos="2520"/>
        </w:tabs>
        <w:ind w:left="2520" w:hanging="360"/>
      </w:pPr>
      <w:rPr>
        <w:rFonts w:hint="default"/>
      </w:rPr>
    </w:lvl>
  </w:abstractNum>
  <w:abstractNum w:abstractNumId="159" w15:restartNumberingAfterBreak="0">
    <w:nsid w:val="0FF0220F"/>
    <w:multiLevelType w:val="hybridMultilevel"/>
    <w:tmpl w:val="4482C616"/>
    <w:lvl w:ilvl="0" w:tplc="82CC5D5E">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0" w15:restartNumberingAfterBreak="0">
    <w:nsid w:val="10FF3BF1"/>
    <w:multiLevelType w:val="hybridMultilevel"/>
    <w:tmpl w:val="027837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11687802"/>
    <w:multiLevelType w:val="hybridMultilevel"/>
    <w:tmpl w:val="4A4A79D2"/>
    <w:lvl w:ilvl="0" w:tplc="FFFFFFFF">
      <w:start w:val="1"/>
      <w:numFmt w:val="lowerLetter"/>
      <w:lvlText w:val="(%1)"/>
      <w:lvlJc w:val="left"/>
      <w:pPr>
        <w:tabs>
          <w:tab w:val="num" w:pos="750"/>
        </w:tabs>
        <w:ind w:left="750" w:hanging="405"/>
      </w:pPr>
      <w:rPr>
        <w:rFonts w:hint="default"/>
      </w:rPr>
    </w:lvl>
    <w:lvl w:ilvl="1" w:tplc="FFFFFFFF">
      <w:start w:val="1"/>
      <w:numFmt w:val="lowerLetter"/>
      <w:lvlText w:val="(%2)"/>
      <w:lvlJc w:val="left"/>
      <w:pPr>
        <w:tabs>
          <w:tab w:val="num" w:pos="1425"/>
        </w:tabs>
        <w:ind w:left="1425" w:hanging="360"/>
      </w:pPr>
      <w:rPr>
        <w:rFonts w:hint="default"/>
      </w:rPr>
    </w:lvl>
    <w:lvl w:ilvl="2" w:tplc="FFFFFFFF">
      <w:start w:val="1"/>
      <w:numFmt w:val="decimal"/>
      <w:lvlText w:val="(%3)"/>
      <w:lvlJc w:val="left"/>
      <w:pPr>
        <w:tabs>
          <w:tab w:val="num" w:pos="2325"/>
        </w:tabs>
        <w:ind w:left="2325" w:hanging="360"/>
      </w:pPr>
      <w:rPr>
        <w:rFonts w:hint="default"/>
      </w:rPr>
    </w:lvl>
    <w:lvl w:ilvl="3" w:tplc="FFFFFFFF">
      <w:start w:val="1"/>
      <w:numFmt w:val="decimal"/>
      <w:lvlText w:val="%4."/>
      <w:lvlJc w:val="left"/>
      <w:pPr>
        <w:tabs>
          <w:tab w:val="num" w:pos="2865"/>
        </w:tabs>
        <w:ind w:left="2865" w:hanging="360"/>
      </w:pPr>
    </w:lvl>
    <w:lvl w:ilvl="4" w:tplc="FFFFFFFF" w:tentative="1">
      <w:start w:val="1"/>
      <w:numFmt w:val="lowerLetter"/>
      <w:lvlText w:val="%5."/>
      <w:lvlJc w:val="left"/>
      <w:pPr>
        <w:tabs>
          <w:tab w:val="num" w:pos="3585"/>
        </w:tabs>
        <w:ind w:left="3585" w:hanging="360"/>
      </w:pPr>
    </w:lvl>
    <w:lvl w:ilvl="5" w:tplc="FFFFFFFF" w:tentative="1">
      <w:start w:val="1"/>
      <w:numFmt w:val="lowerRoman"/>
      <w:lvlText w:val="%6."/>
      <w:lvlJc w:val="right"/>
      <w:pPr>
        <w:tabs>
          <w:tab w:val="num" w:pos="4305"/>
        </w:tabs>
        <w:ind w:left="4305" w:hanging="180"/>
      </w:pPr>
    </w:lvl>
    <w:lvl w:ilvl="6" w:tplc="FFFFFFFF" w:tentative="1">
      <w:start w:val="1"/>
      <w:numFmt w:val="decimal"/>
      <w:lvlText w:val="%7."/>
      <w:lvlJc w:val="left"/>
      <w:pPr>
        <w:tabs>
          <w:tab w:val="num" w:pos="5025"/>
        </w:tabs>
        <w:ind w:left="5025" w:hanging="360"/>
      </w:pPr>
    </w:lvl>
    <w:lvl w:ilvl="7" w:tplc="FFFFFFFF" w:tentative="1">
      <w:start w:val="1"/>
      <w:numFmt w:val="lowerLetter"/>
      <w:lvlText w:val="%8."/>
      <w:lvlJc w:val="left"/>
      <w:pPr>
        <w:tabs>
          <w:tab w:val="num" w:pos="5745"/>
        </w:tabs>
        <w:ind w:left="5745" w:hanging="360"/>
      </w:pPr>
    </w:lvl>
    <w:lvl w:ilvl="8" w:tplc="FFFFFFFF" w:tentative="1">
      <w:start w:val="1"/>
      <w:numFmt w:val="lowerRoman"/>
      <w:lvlText w:val="%9."/>
      <w:lvlJc w:val="right"/>
      <w:pPr>
        <w:tabs>
          <w:tab w:val="num" w:pos="6465"/>
        </w:tabs>
        <w:ind w:left="6465" w:hanging="180"/>
      </w:pPr>
    </w:lvl>
  </w:abstractNum>
  <w:abstractNum w:abstractNumId="162" w15:restartNumberingAfterBreak="0">
    <w:nsid w:val="12017722"/>
    <w:multiLevelType w:val="singleLevel"/>
    <w:tmpl w:val="6764F614"/>
    <w:lvl w:ilvl="0">
      <w:start w:val="1"/>
      <w:numFmt w:val="upperLetter"/>
      <w:lvlText w:val="%1."/>
      <w:lvlJc w:val="left"/>
      <w:pPr>
        <w:tabs>
          <w:tab w:val="num" w:pos="3240"/>
        </w:tabs>
        <w:ind w:left="3240" w:hanging="360"/>
      </w:pPr>
      <w:rPr>
        <w:rFonts w:hint="default"/>
      </w:rPr>
    </w:lvl>
  </w:abstractNum>
  <w:abstractNum w:abstractNumId="163" w15:restartNumberingAfterBreak="0">
    <w:nsid w:val="12284172"/>
    <w:multiLevelType w:val="hybridMultilevel"/>
    <w:tmpl w:val="E216F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4" w15:restartNumberingAfterBreak="0">
    <w:nsid w:val="12A319D5"/>
    <w:multiLevelType w:val="hybridMultilevel"/>
    <w:tmpl w:val="548E66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3514EF7"/>
    <w:multiLevelType w:val="singleLevel"/>
    <w:tmpl w:val="65420738"/>
    <w:lvl w:ilvl="0">
      <w:start w:val="1"/>
      <w:numFmt w:val="upperLetter"/>
      <w:lvlText w:val="%1."/>
      <w:lvlJc w:val="left"/>
      <w:pPr>
        <w:tabs>
          <w:tab w:val="num" w:pos="1080"/>
        </w:tabs>
        <w:ind w:left="1080" w:hanging="540"/>
      </w:pPr>
      <w:rPr>
        <w:rFonts w:hint="default"/>
      </w:rPr>
    </w:lvl>
  </w:abstractNum>
  <w:abstractNum w:abstractNumId="166" w15:restartNumberingAfterBreak="0">
    <w:nsid w:val="13C824E1"/>
    <w:multiLevelType w:val="hybridMultilevel"/>
    <w:tmpl w:val="9C0E325C"/>
    <w:lvl w:ilvl="0" w:tplc="EAF08D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7" w15:restartNumberingAfterBreak="0">
    <w:nsid w:val="13DC1483"/>
    <w:multiLevelType w:val="multilevel"/>
    <w:tmpl w:val="0FA0C9CE"/>
    <w:lvl w:ilvl="0">
      <w:start w:val="2"/>
      <w:numFmt w:val="decimal"/>
      <w:lvlText w:val="%1"/>
      <w:lvlJc w:val="left"/>
      <w:pPr>
        <w:tabs>
          <w:tab w:val="num" w:pos="675"/>
        </w:tabs>
        <w:ind w:left="675" w:hanging="675"/>
      </w:pPr>
      <w:rPr>
        <w:rFonts w:hint="default"/>
      </w:rPr>
    </w:lvl>
    <w:lvl w:ilvl="1">
      <w:start w:val="5"/>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144542E9"/>
    <w:multiLevelType w:val="hybridMultilevel"/>
    <w:tmpl w:val="59660ECC"/>
    <w:lvl w:ilvl="0" w:tplc="FFFFFFFF">
      <w:start w:val="1"/>
      <w:numFmt w:val="lowerLetter"/>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9" w15:restartNumberingAfterBreak="0">
    <w:nsid w:val="15DC5473"/>
    <w:multiLevelType w:val="hybridMultilevel"/>
    <w:tmpl w:val="881031DA"/>
    <w:lvl w:ilvl="0" w:tplc="FFFFFFFF">
      <w:start w:val="1"/>
      <w:numFmt w:val="lowerLetter"/>
      <w:lvlText w:val="(%1)"/>
      <w:lvlJc w:val="left"/>
      <w:pPr>
        <w:tabs>
          <w:tab w:val="num" w:pos="780"/>
        </w:tabs>
        <w:ind w:left="780" w:hanging="420"/>
      </w:pPr>
      <w:rPr>
        <w:rFonts w:hint="default"/>
      </w:rPr>
    </w:lvl>
    <w:lvl w:ilvl="1" w:tplc="FFFFFFFF">
      <w:start w:val="1"/>
      <w:numFmt w:val="decimal"/>
      <w:lvlText w:val="(%2)"/>
      <w:lvlJc w:val="left"/>
      <w:pPr>
        <w:tabs>
          <w:tab w:val="num" w:pos="1545"/>
        </w:tabs>
        <w:ind w:left="1545" w:hanging="46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0" w15:restartNumberingAfterBreak="0">
    <w:nsid w:val="163D5EA9"/>
    <w:multiLevelType w:val="multilevel"/>
    <w:tmpl w:val="7E7613A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167B2790"/>
    <w:multiLevelType w:val="hybridMultilevel"/>
    <w:tmpl w:val="5C7441CE"/>
    <w:lvl w:ilvl="0" w:tplc="73F628A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2" w15:restartNumberingAfterBreak="0">
    <w:nsid w:val="17AE1EEA"/>
    <w:multiLevelType w:val="hybridMultilevel"/>
    <w:tmpl w:val="7EBED5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3" w15:restartNumberingAfterBreak="0">
    <w:nsid w:val="17C45E7D"/>
    <w:multiLevelType w:val="hybridMultilevel"/>
    <w:tmpl w:val="2E56DF52"/>
    <w:lvl w:ilvl="0" w:tplc="E30A993C">
      <w:start w:val="1"/>
      <w:numFmt w:val="decimal"/>
      <w:lvlText w:val="%1."/>
      <w:lvlJc w:val="left"/>
      <w:pPr>
        <w:tabs>
          <w:tab w:val="num" w:pos="1438"/>
        </w:tabs>
        <w:ind w:left="1438" w:hanging="69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74" w15:restartNumberingAfterBreak="0">
    <w:nsid w:val="18400880"/>
    <w:multiLevelType w:val="multilevel"/>
    <w:tmpl w:val="8F96123E"/>
    <w:lvl w:ilvl="0">
      <w:start w:val="2"/>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185C2EF6"/>
    <w:multiLevelType w:val="hybridMultilevel"/>
    <w:tmpl w:val="809AF4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6" w15:restartNumberingAfterBreak="0">
    <w:nsid w:val="18760CE0"/>
    <w:multiLevelType w:val="hybridMultilevel"/>
    <w:tmpl w:val="38ACAB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7" w15:restartNumberingAfterBreak="0">
    <w:nsid w:val="189426EB"/>
    <w:multiLevelType w:val="multilevel"/>
    <w:tmpl w:val="67A46EB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8" w15:restartNumberingAfterBreak="0">
    <w:nsid w:val="18B9315A"/>
    <w:multiLevelType w:val="hybridMultilevel"/>
    <w:tmpl w:val="F6A84ADC"/>
    <w:lvl w:ilvl="0" w:tplc="92F2E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1AAD2518"/>
    <w:multiLevelType w:val="hybridMultilevel"/>
    <w:tmpl w:val="719E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1ADC30E9"/>
    <w:multiLevelType w:val="hybridMultilevel"/>
    <w:tmpl w:val="567A01C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1" w15:restartNumberingAfterBreak="0">
    <w:nsid w:val="1B246F81"/>
    <w:multiLevelType w:val="hybridMultilevel"/>
    <w:tmpl w:val="4816D76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0F4ECB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1B6B12EF"/>
    <w:multiLevelType w:val="singleLevel"/>
    <w:tmpl w:val="1B665876"/>
    <w:lvl w:ilvl="0">
      <w:start w:val="2"/>
      <w:numFmt w:val="lowerRoman"/>
      <w:lvlText w:val="(%1)"/>
      <w:lvlJc w:val="left"/>
      <w:pPr>
        <w:tabs>
          <w:tab w:val="num" w:pos="1080"/>
        </w:tabs>
        <w:ind w:left="1080" w:hanging="720"/>
      </w:pPr>
      <w:rPr>
        <w:rFonts w:hint="default"/>
      </w:rPr>
    </w:lvl>
  </w:abstractNum>
  <w:abstractNum w:abstractNumId="183" w15:restartNumberingAfterBreak="0">
    <w:nsid w:val="1C4943B4"/>
    <w:multiLevelType w:val="hybridMultilevel"/>
    <w:tmpl w:val="AEF6C8D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1DDF25A5"/>
    <w:multiLevelType w:val="hybridMultilevel"/>
    <w:tmpl w:val="8C4A7F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1E2C4371"/>
    <w:multiLevelType w:val="hybridMultilevel"/>
    <w:tmpl w:val="F0D240E4"/>
    <w:lvl w:ilvl="0" w:tplc="92F2E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02B3CA8"/>
    <w:multiLevelType w:val="multilevel"/>
    <w:tmpl w:val="525024D0"/>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7" w15:restartNumberingAfterBreak="0">
    <w:nsid w:val="2063401F"/>
    <w:multiLevelType w:val="hybridMultilevel"/>
    <w:tmpl w:val="7BB8C6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8" w15:restartNumberingAfterBreak="0">
    <w:nsid w:val="213F3427"/>
    <w:multiLevelType w:val="hybridMultilevel"/>
    <w:tmpl w:val="2B0E0B0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9" w15:restartNumberingAfterBreak="0">
    <w:nsid w:val="22D803DB"/>
    <w:multiLevelType w:val="multilevel"/>
    <w:tmpl w:val="360E410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450"/>
        </w:tabs>
        <w:ind w:left="450" w:hanging="39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90" w15:restartNumberingAfterBreak="0">
    <w:nsid w:val="2336112D"/>
    <w:multiLevelType w:val="hybridMultilevel"/>
    <w:tmpl w:val="3056B7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1" w15:restartNumberingAfterBreak="0">
    <w:nsid w:val="233B4B51"/>
    <w:multiLevelType w:val="hybridMultilevel"/>
    <w:tmpl w:val="7414B2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5445E05"/>
    <w:multiLevelType w:val="hybridMultilevel"/>
    <w:tmpl w:val="E6D6453A"/>
    <w:lvl w:ilvl="0" w:tplc="C748A0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6891EAF"/>
    <w:multiLevelType w:val="multilevel"/>
    <w:tmpl w:val="A990A46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4" w15:restartNumberingAfterBreak="0">
    <w:nsid w:val="26D32AA7"/>
    <w:multiLevelType w:val="hybridMultilevel"/>
    <w:tmpl w:val="25F0C22A"/>
    <w:lvl w:ilvl="0" w:tplc="FFFFFFFF">
      <w:start w:val="1"/>
      <w:numFmt w:val="decimal"/>
      <w:lvlText w:val="%1."/>
      <w:lvlJc w:val="left"/>
      <w:pPr>
        <w:ind w:left="1080" w:hanging="36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5" w15:restartNumberingAfterBreak="0">
    <w:nsid w:val="283939E0"/>
    <w:multiLevelType w:val="hybridMultilevel"/>
    <w:tmpl w:val="6D5CFB64"/>
    <w:lvl w:ilvl="0" w:tplc="D376D3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6" w15:restartNumberingAfterBreak="0">
    <w:nsid w:val="29067613"/>
    <w:multiLevelType w:val="hybridMultilevel"/>
    <w:tmpl w:val="2D44D3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29AF6913"/>
    <w:multiLevelType w:val="hybridMultilevel"/>
    <w:tmpl w:val="6980B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A1D49F7"/>
    <w:multiLevelType w:val="multilevel"/>
    <w:tmpl w:val="8CAC0BA6"/>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9" w15:restartNumberingAfterBreak="0">
    <w:nsid w:val="2A25794C"/>
    <w:multiLevelType w:val="hybridMultilevel"/>
    <w:tmpl w:val="44BC5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2A862181"/>
    <w:multiLevelType w:val="hybridMultilevel"/>
    <w:tmpl w:val="0B668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1" w15:restartNumberingAfterBreak="0">
    <w:nsid w:val="2B581CC9"/>
    <w:multiLevelType w:val="multilevel"/>
    <w:tmpl w:val="C6A2B894"/>
    <w:lvl w:ilvl="0">
      <w:start w:val="1"/>
      <w:numFmt w:val="decimal"/>
      <w:lvlText w:val="%1."/>
      <w:lvlJc w:val="left"/>
      <w:pPr>
        <w:tabs>
          <w:tab w:val="num" w:pos="1080"/>
        </w:tabs>
        <w:ind w:left="1080" w:hanging="540"/>
      </w:pPr>
      <w:rPr>
        <w:rFonts w:hint="default"/>
      </w:rPr>
    </w:lvl>
    <w:lvl w:ilvl="1">
      <w:start w:val="3"/>
      <w:numFmt w:val="decimal"/>
      <w:isLgl/>
      <w:lvlText w:val="%1.%2"/>
      <w:lvlJc w:val="left"/>
      <w:pPr>
        <w:tabs>
          <w:tab w:val="num" w:pos="1620"/>
        </w:tabs>
        <w:ind w:left="1620" w:hanging="1080"/>
      </w:pPr>
      <w:rPr>
        <w:rFonts w:hint="default"/>
      </w:rPr>
    </w:lvl>
    <w:lvl w:ilvl="2">
      <w:start w:val="1"/>
      <w:numFmt w:val="decimal"/>
      <w:isLgl/>
      <w:lvlText w:val="%1.%2.%3"/>
      <w:lvlJc w:val="left"/>
      <w:pPr>
        <w:tabs>
          <w:tab w:val="num" w:pos="1620"/>
        </w:tabs>
        <w:ind w:left="1620" w:hanging="108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02" w15:restartNumberingAfterBreak="0">
    <w:nsid w:val="2C4D3C4D"/>
    <w:multiLevelType w:val="hybridMultilevel"/>
    <w:tmpl w:val="0C9C1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2CAB4DCD"/>
    <w:multiLevelType w:val="hybridMultilevel"/>
    <w:tmpl w:val="1FFC7CDA"/>
    <w:lvl w:ilvl="0" w:tplc="41C0D09A">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4" w15:restartNumberingAfterBreak="0">
    <w:nsid w:val="2D666468"/>
    <w:multiLevelType w:val="hybridMultilevel"/>
    <w:tmpl w:val="ECD0925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5" w15:restartNumberingAfterBreak="0">
    <w:nsid w:val="2D8C1D9B"/>
    <w:multiLevelType w:val="singleLevel"/>
    <w:tmpl w:val="D3829F74"/>
    <w:lvl w:ilvl="0">
      <w:start w:val="1"/>
      <w:numFmt w:val="decimal"/>
      <w:lvlText w:val="%1."/>
      <w:lvlJc w:val="left"/>
      <w:pPr>
        <w:tabs>
          <w:tab w:val="num" w:pos="1080"/>
        </w:tabs>
        <w:ind w:left="1080" w:hanging="540"/>
      </w:pPr>
      <w:rPr>
        <w:rFonts w:hint="default"/>
        <w:i w:val="0"/>
      </w:rPr>
    </w:lvl>
  </w:abstractNum>
  <w:abstractNum w:abstractNumId="206" w15:restartNumberingAfterBreak="0">
    <w:nsid w:val="2D927134"/>
    <w:multiLevelType w:val="hybridMultilevel"/>
    <w:tmpl w:val="43581D18"/>
    <w:lvl w:ilvl="0" w:tplc="9C422F5C">
      <w:start w:val="3"/>
      <w:numFmt w:val="lowerLetter"/>
      <w:lvlText w:val="%1."/>
      <w:lvlJc w:val="left"/>
      <w:pPr>
        <w:tabs>
          <w:tab w:val="num" w:pos="1079"/>
        </w:tabs>
        <w:ind w:left="1079" w:hanging="360"/>
      </w:pPr>
      <w:rPr>
        <w:rFonts w:hint="default"/>
      </w:rPr>
    </w:lvl>
    <w:lvl w:ilvl="1" w:tplc="04090019" w:tentative="1">
      <w:start w:val="1"/>
      <w:numFmt w:val="lowerLetter"/>
      <w:lvlText w:val="%2."/>
      <w:lvlJc w:val="left"/>
      <w:pPr>
        <w:tabs>
          <w:tab w:val="num" w:pos="1799"/>
        </w:tabs>
        <w:ind w:left="1799" w:hanging="360"/>
      </w:pPr>
    </w:lvl>
    <w:lvl w:ilvl="2" w:tplc="0409001B">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207" w15:restartNumberingAfterBreak="0">
    <w:nsid w:val="2DAD71BF"/>
    <w:multiLevelType w:val="hybridMultilevel"/>
    <w:tmpl w:val="FD9CD4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2F2B530B"/>
    <w:multiLevelType w:val="multilevel"/>
    <w:tmpl w:val="38800576"/>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9" w15:restartNumberingAfterBreak="0">
    <w:nsid w:val="2F4B0CA5"/>
    <w:multiLevelType w:val="hybridMultilevel"/>
    <w:tmpl w:val="ABEAC634"/>
    <w:lvl w:ilvl="0" w:tplc="EE1A249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236E71"/>
    <w:multiLevelType w:val="singleLevel"/>
    <w:tmpl w:val="72CC5BA2"/>
    <w:lvl w:ilvl="0">
      <w:start w:val="1"/>
      <w:numFmt w:val="decimal"/>
      <w:lvlText w:val="%1."/>
      <w:lvlJc w:val="left"/>
      <w:pPr>
        <w:tabs>
          <w:tab w:val="num" w:pos="1080"/>
        </w:tabs>
        <w:ind w:left="1080" w:hanging="540"/>
      </w:pPr>
      <w:rPr>
        <w:rFonts w:hint="default"/>
      </w:rPr>
    </w:lvl>
  </w:abstractNum>
  <w:abstractNum w:abstractNumId="211" w15:restartNumberingAfterBreak="0">
    <w:nsid w:val="31443AE7"/>
    <w:multiLevelType w:val="hybridMultilevel"/>
    <w:tmpl w:val="D1F2A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32DF4138"/>
    <w:multiLevelType w:val="hybridMultilevel"/>
    <w:tmpl w:val="80F0D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333C4CA4"/>
    <w:multiLevelType w:val="hybridMultilevel"/>
    <w:tmpl w:val="A66E31F2"/>
    <w:lvl w:ilvl="0" w:tplc="ABBCBF6C">
      <w:start w:val="1"/>
      <w:numFmt w:val="lowerRoman"/>
      <w:lvlText w:val="%1."/>
      <w:lvlJc w:val="left"/>
      <w:pPr>
        <w:tabs>
          <w:tab w:val="num" w:pos="2880"/>
        </w:tabs>
        <w:ind w:left="2880" w:hanging="720"/>
      </w:pPr>
      <w:rPr>
        <w:rFonts w:hint="default"/>
      </w:rPr>
    </w:lvl>
    <w:lvl w:ilvl="1" w:tplc="D2E06B2A">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5E96265E">
      <w:start w:val="1"/>
      <w:numFmt w:val="lowerLetter"/>
      <w:lvlText w:val="%4."/>
      <w:lvlJc w:val="left"/>
      <w:pPr>
        <w:tabs>
          <w:tab w:val="num" w:pos="4680"/>
        </w:tabs>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4" w15:restartNumberingAfterBreak="0">
    <w:nsid w:val="333F2A10"/>
    <w:multiLevelType w:val="multilevel"/>
    <w:tmpl w:val="AE1036A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5" w15:restartNumberingAfterBreak="0">
    <w:nsid w:val="33452796"/>
    <w:multiLevelType w:val="hybridMultilevel"/>
    <w:tmpl w:val="FE36E770"/>
    <w:lvl w:ilvl="0" w:tplc="BDDC46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6" w15:restartNumberingAfterBreak="0">
    <w:nsid w:val="33772953"/>
    <w:multiLevelType w:val="hybridMultilevel"/>
    <w:tmpl w:val="8928658C"/>
    <w:lvl w:ilvl="0" w:tplc="FFFFFFFF">
      <w:start w:val="1"/>
      <w:numFmt w:val="lowerLetter"/>
      <w:lvlText w:val="(%1)"/>
      <w:lvlJc w:val="left"/>
      <w:pPr>
        <w:tabs>
          <w:tab w:val="num" w:pos="720"/>
        </w:tabs>
        <w:ind w:left="720" w:hanging="360"/>
      </w:pPr>
      <w:rPr>
        <w:rFonts w:hint="default"/>
      </w:rPr>
    </w:lvl>
    <w:lvl w:ilvl="1" w:tplc="FFFFFFFF">
      <w:start w:val="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7" w15:restartNumberingAfterBreak="0">
    <w:nsid w:val="33BC62B0"/>
    <w:multiLevelType w:val="hybridMultilevel"/>
    <w:tmpl w:val="6F102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349B5EF7"/>
    <w:multiLevelType w:val="hybridMultilevel"/>
    <w:tmpl w:val="25F0C22A"/>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34FC5767"/>
    <w:multiLevelType w:val="hybridMultilevel"/>
    <w:tmpl w:val="15DA8B90"/>
    <w:lvl w:ilvl="0" w:tplc="FFFFFFFF">
      <w:start w:val="1"/>
      <w:numFmt w:val="decimal"/>
      <w:lvlText w:val="%1."/>
      <w:lvlJc w:val="left"/>
      <w:pPr>
        <w:ind w:left="1080" w:hanging="36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0" w15:restartNumberingAfterBreak="0">
    <w:nsid w:val="37A85BDE"/>
    <w:multiLevelType w:val="hybridMultilevel"/>
    <w:tmpl w:val="5B2E90D6"/>
    <w:lvl w:ilvl="0" w:tplc="92F2E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37F14608"/>
    <w:multiLevelType w:val="singleLevel"/>
    <w:tmpl w:val="BCB28A68"/>
    <w:lvl w:ilvl="0">
      <w:start w:val="1"/>
      <w:numFmt w:val="decimal"/>
      <w:lvlText w:val="%1."/>
      <w:lvlJc w:val="left"/>
      <w:pPr>
        <w:tabs>
          <w:tab w:val="num" w:pos="1080"/>
        </w:tabs>
        <w:ind w:left="1080" w:hanging="540"/>
      </w:pPr>
      <w:rPr>
        <w:rFonts w:hint="default"/>
      </w:rPr>
    </w:lvl>
  </w:abstractNum>
  <w:abstractNum w:abstractNumId="222" w15:restartNumberingAfterBreak="0">
    <w:nsid w:val="39DB34ED"/>
    <w:multiLevelType w:val="multilevel"/>
    <w:tmpl w:val="68AC0F9C"/>
    <w:lvl w:ilvl="0">
      <w:start w:val="2"/>
      <w:numFmt w:val="decimal"/>
      <w:lvlText w:val="%1"/>
      <w:lvlJc w:val="left"/>
      <w:pPr>
        <w:tabs>
          <w:tab w:val="num" w:pos="690"/>
        </w:tabs>
        <w:ind w:left="690" w:hanging="690"/>
      </w:pPr>
      <w:rPr>
        <w:rFonts w:hint="default"/>
      </w:rPr>
    </w:lvl>
    <w:lvl w:ilvl="1">
      <w:start w:val="4"/>
      <w:numFmt w:val="decimal"/>
      <w:lvlText w:val="%1.%2"/>
      <w:lvlJc w:val="left"/>
      <w:pPr>
        <w:tabs>
          <w:tab w:val="num" w:pos="705"/>
        </w:tabs>
        <w:ind w:left="705" w:hanging="690"/>
      </w:pPr>
      <w:rPr>
        <w:rFonts w:hint="default"/>
      </w:rPr>
    </w:lvl>
    <w:lvl w:ilvl="2">
      <w:start w:val="1"/>
      <w:numFmt w:val="decimal"/>
      <w:lvlText w:val="%1.%2.%3"/>
      <w:lvlJc w:val="left"/>
      <w:pPr>
        <w:tabs>
          <w:tab w:val="num" w:pos="750"/>
        </w:tabs>
        <w:ind w:left="750" w:hanging="720"/>
      </w:pPr>
      <w:rPr>
        <w:rFonts w:hint="default"/>
      </w:rPr>
    </w:lvl>
    <w:lvl w:ilvl="3">
      <w:start w:val="1"/>
      <w:numFmt w:val="decimal"/>
      <w:lvlText w:val="%1.%2.%3.%4"/>
      <w:lvlJc w:val="left"/>
      <w:pPr>
        <w:tabs>
          <w:tab w:val="num" w:pos="765"/>
        </w:tabs>
        <w:ind w:left="765" w:hanging="72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155"/>
        </w:tabs>
        <w:ind w:left="1155"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920"/>
        </w:tabs>
        <w:ind w:left="1920" w:hanging="1800"/>
      </w:pPr>
      <w:rPr>
        <w:rFonts w:hint="default"/>
      </w:rPr>
    </w:lvl>
  </w:abstractNum>
  <w:abstractNum w:abstractNumId="223" w15:restartNumberingAfterBreak="0">
    <w:nsid w:val="3A1611F2"/>
    <w:multiLevelType w:val="hybridMultilevel"/>
    <w:tmpl w:val="686097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3B487B0B"/>
    <w:multiLevelType w:val="hybridMultilevel"/>
    <w:tmpl w:val="49665264"/>
    <w:lvl w:ilvl="0" w:tplc="FFFFFFFF">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BDA4CE6"/>
    <w:multiLevelType w:val="multilevel"/>
    <w:tmpl w:val="950A061E"/>
    <w:lvl w:ilvl="0">
      <w:start w:val="1"/>
      <w:numFmt w:val="decimal"/>
      <w:lvlText w:val="%1."/>
      <w:lvlJc w:val="left"/>
      <w:pPr>
        <w:tabs>
          <w:tab w:val="num" w:pos="1080"/>
        </w:tabs>
        <w:ind w:left="1080" w:hanging="540"/>
      </w:pPr>
      <w:rPr>
        <w:rFonts w:hint="default"/>
      </w:rPr>
    </w:lvl>
    <w:lvl w:ilvl="1">
      <w:start w:val="3"/>
      <w:numFmt w:val="decimal"/>
      <w:isLgl/>
      <w:lvlText w:val="%1.%2"/>
      <w:lvlJc w:val="left"/>
      <w:pPr>
        <w:tabs>
          <w:tab w:val="num" w:pos="1620"/>
        </w:tabs>
        <w:ind w:left="1620" w:hanging="1080"/>
      </w:pPr>
      <w:rPr>
        <w:rFonts w:hint="default"/>
      </w:rPr>
    </w:lvl>
    <w:lvl w:ilvl="2">
      <w:start w:val="1"/>
      <w:numFmt w:val="decimal"/>
      <w:isLgl/>
      <w:lvlText w:val="%1.%2.%3"/>
      <w:lvlJc w:val="left"/>
      <w:pPr>
        <w:tabs>
          <w:tab w:val="num" w:pos="1620"/>
        </w:tabs>
        <w:ind w:left="1620" w:hanging="108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26" w15:restartNumberingAfterBreak="0">
    <w:nsid w:val="3C194718"/>
    <w:multiLevelType w:val="hybridMultilevel"/>
    <w:tmpl w:val="49665264"/>
    <w:lvl w:ilvl="0" w:tplc="FFFFFFFF">
      <w:start w:val="1"/>
      <w:numFmt w:val="decimal"/>
      <w:lvlText w:val="%1."/>
      <w:lvlJc w:val="left"/>
      <w:pPr>
        <w:ind w:left="1080" w:hanging="36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7" w15:restartNumberingAfterBreak="0">
    <w:nsid w:val="3C665EE8"/>
    <w:multiLevelType w:val="hybridMultilevel"/>
    <w:tmpl w:val="6CAA2548"/>
    <w:lvl w:ilvl="0" w:tplc="0409000F">
      <w:start w:val="1"/>
      <w:numFmt w:val="decimal"/>
      <w:lvlText w:val="%1."/>
      <w:lvlJc w:val="left"/>
      <w:pPr>
        <w:tabs>
          <w:tab w:val="num" w:pos="720"/>
        </w:tabs>
        <w:ind w:left="720" w:hanging="360"/>
      </w:pPr>
      <w:rPr>
        <w:rFonts w:hint="default"/>
      </w:rPr>
    </w:lvl>
    <w:lvl w:ilvl="1" w:tplc="9800E3AA">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B3CAEFD8">
      <w:start w:val="1"/>
      <w:numFmt w:val="lowerLetter"/>
      <w:lvlText w:val="(%4)"/>
      <w:lvlJc w:val="left"/>
      <w:pPr>
        <w:tabs>
          <w:tab w:val="num" w:pos="2985"/>
        </w:tabs>
        <w:ind w:left="2985" w:hanging="46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3D094371"/>
    <w:multiLevelType w:val="multilevel"/>
    <w:tmpl w:val="FAB0F64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9" w15:restartNumberingAfterBreak="0">
    <w:nsid w:val="3D6103CA"/>
    <w:multiLevelType w:val="hybridMultilevel"/>
    <w:tmpl w:val="F55C73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3E2D0432"/>
    <w:multiLevelType w:val="hybridMultilevel"/>
    <w:tmpl w:val="5734C8D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3E614C14"/>
    <w:multiLevelType w:val="multilevel"/>
    <w:tmpl w:val="33F6D5F6"/>
    <w:lvl w:ilvl="0">
      <w:start w:val="4"/>
      <w:numFmt w:val="decimal"/>
      <w:lvlText w:val="%1."/>
      <w:lvlJc w:val="left"/>
      <w:pPr>
        <w:tabs>
          <w:tab w:val="num" w:pos="900"/>
        </w:tabs>
        <w:ind w:left="900" w:hanging="360"/>
      </w:pPr>
      <w:rPr>
        <w:rFonts w:hint="default"/>
      </w:rPr>
    </w:lvl>
    <w:lvl w:ilvl="1">
      <w:start w:val="6"/>
      <w:numFmt w:val="decimal"/>
      <w:isLgl/>
      <w:lvlText w:val="%1.%2"/>
      <w:lvlJc w:val="left"/>
      <w:pPr>
        <w:tabs>
          <w:tab w:val="num" w:pos="1260"/>
        </w:tabs>
        <w:ind w:left="1260" w:hanging="720"/>
      </w:pPr>
      <w:rPr>
        <w:rFonts w:hint="default"/>
        <w:b/>
      </w:rPr>
    </w:lvl>
    <w:lvl w:ilvl="2">
      <w:start w:val="1"/>
      <w:numFmt w:val="decimal"/>
      <w:isLgl/>
      <w:lvlText w:val="%1.%2.%3"/>
      <w:lvlJc w:val="left"/>
      <w:pPr>
        <w:tabs>
          <w:tab w:val="num" w:pos="1260"/>
        </w:tabs>
        <w:ind w:left="1260" w:hanging="720"/>
      </w:pPr>
      <w:rPr>
        <w:rFonts w:hint="default"/>
        <w:b/>
      </w:rPr>
    </w:lvl>
    <w:lvl w:ilvl="3">
      <w:start w:val="1"/>
      <w:numFmt w:val="decimal"/>
      <w:isLgl/>
      <w:lvlText w:val="%1.%2.%3.%4"/>
      <w:lvlJc w:val="left"/>
      <w:pPr>
        <w:tabs>
          <w:tab w:val="num" w:pos="1620"/>
        </w:tabs>
        <w:ind w:left="1620" w:hanging="1080"/>
      </w:pPr>
      <w:rPr>
        <w:rFonts w:hint="default"/>
        <w:b/>
      </w:rPr>
    </w:lvl>
    <w:lvl w:ilvl="4">
      <w:start w:val="1"/>
      <w:numFmt w:val="decimal"/>
      <w:isLgl/>
      <w:lvlText w:val="%1.%2.%3.%4.%5"/>
      <w:lvlJc w:val="left"/>
      <w:pPr>
        <w:tabs>
          <w:tab w:val="num" w:pos="1620"/>
        </w:tabs>
        <w:ind w:left="1620" w:hanging="1080"/>
      </w:pPr>
      <w:rPr>
        <w:rFonts w:hint="default"/>
        <w:b/>
      </w:rPr>
    </w:lvl>
    <w:lvl w:ilvl="5">
      <w:start w:val="1"/>
      <w:numFmt w:val="decimal"/>
      <w:isLgl/>
      <w:lvlText w:val="%1.%2.%3.%4.%5.%6"/>
      <w:lvlJc w:val="left"/>
      <w:pPr>
        <w:tabs>
          <w:tab w:val="num" w:pos="1980"/>
        </w:tabs>
        <w:ind w:left="1980" w:hanging="1440"/>
      </w:pPr>
      <w:rPr>
        <w:rFonts w:hint="default"/>
        <w:b/>
      </w:rPr>
    </w:lvl>
    <w:lvl w:ilvl="6">
      <w:start w:val="1"/>
      <w:numFmt w:val="decimal"/>
      <w:isLgl/>
      <w:lvlText w:val="%1.%2.%3.%4.%5.%6.%7"/>
      <w:lvlJc w:val="left"/>
      <w:pPr>
        <w:tabs>
          <w:tab w:val="num" w:pos="1980"/>
        </w:tabs>
        <w:ind w:left="1980" w:hanging="1440"/>
      </w:pPr>
      <w:rPr>
        <w:rFonts w:hint="default"/>
        <w:b/>
      </w:rPr>
    </w:lvl>
    <w:lvl w:ilvl="7">
      <w:start w:val="1"/>
      <w:numFmt w:val="decimal"/>
      <w:isLgl/>
      <w:lvlText w:val="%1.%2.%3.%4.%5.%6.%7.%8"/>
      <w:lvlJc w:val="left"/>
      <w:pPr>
        <w:tabs>
          <w:tab w:val="num" w:pos="2340"/>
        </w:tabs>
        <w:ind w:left="2340" w:hanging="1800"/>
      </w:pPr>
      <w:rPr>
        <w:rFonts w:hint="default"/>
        <w:b/>
      </w:rPr>
    </w:lvl>
    <w:lvl w:ilvl="8">
      <w:start w:val="1"/>
      <w:numFmt w:val="decimal"/>
      <w:isLgl/>
      <w:lvlText w:val="%1.%2.%3.%4.%5.%6.%7.%8.%9"/>
      <w:lvlJc w:val="left"/>
      <w:pPr>
        <w:tabs>
          <w:tab w:val="num" w:pos="2340"/>
        </w:tabs>
        <w:ind w:left="2340" w:hanging="1800"/>
      </w:pPr>
      <w:rPr>
        <w:rFonts w:hint="default"/>
        <w:b/>
      </w:rPr>
    </w:lvl>
  </w:abstractNum>
  <w:abstractNum w:abstractNumId="232" w15:restartNumberingAfterBreak="0">
    <w:nsid w:val="3E9D44C1"/>
    <w:multiLevelType w:val="hybridMultilevel"/>
    <w:tmpl w:val="EE9A3F04"/>
    <w:lvl w:ilvl="0" w:tplc="068A4D94">
      <w:start w:val="1"/>
      <w:numFmt w:val="lowerLetter"/>
      <w:lvlText w:val="%1."/>
      <w:lvlJc w:val="left"/>
      <w:pPr>
        <w:tabs>
          <w:tab w:val="num" w:pos="1800"/>
        </w:tabs>
        <w:ind w:left="1800" w:hanging="360"/>
      </w:pPr>
      <w:rPr>
        <w:rFonts w:hint="default"/>
      </w:rPr>
    </w:lvl>
    <w:lvl w:ilvl="1" w:tplc="C7E072F4">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3" w15:restartNumberingAfterBreak="0">
    <w:nsid w:val="3FDE7660"/>
    <w:multiLevelType w:val="hybridMultilevel"/>
    <w:tmpl w:val="30F4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3FEB5AFD"/>
    <w:multiLevelType w:val="multilevel"/>
    <w:tmpl w:val="D55A74C6"/>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5" w15:restartNumberingAfterBreak="0">
    <w:nsid w:val="41687D48"/>
    <w:multiLevelType w:val="hybridMultilevel"/>
    <w:tmpl w:val="22022E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6" w15:restartNumberingAfterBreak="0">
    <w:nsid w:val="41FA6515"/>
    <w:multiLevelType w:val="hybridMultilevel"/>
    <w:tmpl w:val="3078F9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42004073"/>
    <w:multiLevelType w:val="hybridMultilevel"/>
    <w:tmpl w:val="96ACE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433461B5"/>
    <w:multiLevelType w:val="hybridMultilevel"/>
    <w:tmpl w:val="353A4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441101DC"/>
    <w:multiLevelType w:val="multilevel"/>
    <w:tmpl w:val="C9EA95C2"/>
    <w:lvl w:ilvl="0">
      <w:start w:val="4"/>
      <w:numFmt w:val="decimal"/>
      <w:lvlText w:val="%1"/>
      <w:lvlJc w:val="left"/>
      <w:pPr>
        <w:tabs>
          <w:tab w:val="num" w:pos="360"/>
        </w:tabs>
        <w:ind w:left="360" w:hanging="360"/>
      </w:pPr>
      <w:rPr>
        <w:rFonts w:hint="default"/>
        <w:b/>
        <w:color w:val="FF0000"/>
      </w:rPr>
    </w:lvl>
    <w:lvl w:ilvl="1">
      <w:start w:val="2"/>
      <w:numFmt w:val="decimal"/>
      <w:lvlText w:val="%1.%2"/>
      <w:lvlJc w:val="left"/>
      <w:pPr>
        <w:tabs>
          <w:tab w:val="num" w:pos="630"/>
        </w:tabs>
        <w:ind w:left="630" w:hanging="360"/>
      </w:pPr>
      <w:rPr>
        <w:rFonts w:hint="default"/>
        <w:b/>
        <w:color w:val="auto"/>
      </w:rPr>
    </w:lvl>
    <w:lvl w:ilvl="2">
      <w:start w:val="1"/>
      <w:numFmt w:val="decimal"/>
      <w:lvlText w:val="%1.%2.%3"/>
      <w:lvlJc w:val="left"/>
      <w:pPr>
        <w:tabs>
          <w:tab w:val="num" w:pos="1440"/>
        </w:tabs>
        <w:ind w:left="1440" w:hanging="720"/>
      </w:pPr>
      <w:rPr>
        <w:rFonts w:hint="default"/>
        <w:b/>
        <w:color w:val="FF0000"/>
      </w:rPr>
    </w:lvl>
    <w:lvl w:ilvl="3">
      <w:start w:val="1"/>
      <w:numFmt w:val="decimal"/>
      <w:lvlText w:val="%1.%2.%3.%4"/>
      <w:lvlJc w:val="left"/>
      <w:pPr>
        <w:tabs>
          <w:tab w:val="num" w:pos="2160"/>
        </w:tabs>
        <w:ind w:left="2160" w:hanging="1080"/>
      </w:pPr>
      <w:rPr>
        <w:rFonts w:hint="default"/>
        <w:b/>
        <w:color w:val="FF0000"/>
      </w:rPr>
    </w:lvl>
    <w:lvl w:ilvl="4">
      <w:start w:val="1"/>
      <w:numFmt w:val="decimal"/>
      <w:lvlText w:val="%1.%2.%3.%4.%5"/>
      <w:lvlJc w:val="left"/>
      <w:pPr>
        <w:tabs>
          <w:tab w:val="num" w:pos="2520"/>
        </w:tabs>
        <w:ind w:left="2520" w:hanging="1080"/>
      </w:pPr>
      <w:rPr>
        <w:rFonts w:hint="default"/>
        <w:b/>
        <w:color w:val="FF0000"/>
      </w:rPr>
    </w:lvl>
    <w:lvl w:ilvl="5">
      <w:start w:val="1"/>
      <w:numFmt w:val="decimal"/>
      <w:lvlText w:val="%1.%2.%3.%4.%5.%6"/>
      <w:lvlJc w:val="left"/>
      <w:pPr>
        <w:tabs>
          <w:tab w:val="num" w:pos="3240"/>
        </w:tabs>
        <w:ind w:left="3240" w:hanging="1440"/>
      </w:pPr>
      <w:rPr>
        <w:rFonts w:hint="default"/>
        <w:b/>
        <w:color w:val="FF0000"/>
      </w:rPr>
    </w:lvl>
    <w:lvl w:ilvl="6">
      <w:start w:val="1"/>
      <w:numFmt w:val="decimal"/>
      <w:lvlText w:val="%1.%2.%3.%4.%5.%6.%7"/>
      <w:lvlJc w:val="left"/>
      <w:pPr>
        <w:tabs>
          <w:tab w:val="num" w:pos="3600"/>
        </w:tabs>
        <w:ind w:left="3600" w:hanging="1440"/>
      </w:pPr>
      <w:rPr>
        <w:rFonts w:hint="default"/>
        <w:b/>
        <w:color w:val="FF0000"/>
      </w:rPr>
    </w:lvl>
    <w:lvl w:ilvl="7">
      <w:start w:val="1"/>
      <w:numFmt w:val="decimal"/>
      <w:lvlText w:val="%1.%2.%3.%4.%5.%6.%7.%8"/>
      <w:lvlJc w:val="left"/>
      <w:pPr>
        <w:tabs>
          <w:tab w:val="num" w:pos="4320"/>
        </w:tabs>
        <w:ind w:left="4320" w:hanging="1800"/>
      </w:pPr>
      <w:rPr>
        <w:rFonts w:hint="default"/>
        <w:b/>
        <w:color w:val="FF0000"/>
      </w:rPr>
    </w:lvl>
    <w:lvl w:ilvl="8">
      <w:start w:val="1"/>
      <w:numFmt w:val="decimal"/>
      <w:lvlText w:val="%1.%2.%3.%4.%5.%6.%7.%8.%9"/>
      <w:lvlJc w:val="left"/>
      <w:pPr>
        <w:tabs>
          <w:tab w:val="num" w:pos="4680"/>
        </w:tabs>
        <w:ind w:left="4680" w:hanging="1800"/>
      </w:pPr>
      <w:rPr>
        <w:rFonts w:hint="default"/>
        <w:b/>
        <w:color w:val="FF0000"/>
      </w:rPr>
    </w:lvl>
  </w:abstractNum>
  <w:abstractNum w:abstractNumId="240" w15:restartNumberingAfterBreak="0">
    <w:nsid w:val="4426245A"/>
    <w:multiLevelType w:val="hybridMultilevel"/>
    <w:tmpl w:val="7A3CBC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1" w15:restartNumberingAfterBreak="0">
    <w:nsid w:val="445122E6"/>
    <w:multiLevelType w:val="hybridMultilevel"/>
    <w:tmpl w:val="7F927F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2" w15:restartNumberingAfterBreak="0">
    <w:nsid w:val="44D85424"/>
    <w:multiLevelType w:val="hybridMultilevel"/>
    <w:tmpl w:val="76620ACE"/>
    <w:lvl w:ilvl="0" w:tplc="20A6EC6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45B15A4C"/>
    <w:multiLevelType w:val="hybridMultilevel"/>
    <w:tmpl w:val="B12EC10C"/>
    <w:lvl w:ilvl="0" w:tplc="C646F12E">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467251F7"/>
    <w:multiLevelType w:val="hybridMultilevel"/>
    <w:tmpl w:val="0A1C2AB0"/>
    <w:lvl w:ilvl="0" w:tplc="4BB6F086">
      <w:start w:val="9"/>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5" w15:restartNumberingAfterBreak="0">
    <w:nsid w:val="47A678C9"/>
    <w:multiLevelType w:val="multilevel"/>
    <w:tmpl w:val="110095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6" w15:restartNumberingAfterBreak="0">
    <w:nsid w:val="49186B51"/>
    <w:multiLevelType w:val="hybridMultilevel"/>
    <w:tmpl w:val="6FA81DAE"/>
    <w:lvl w:ilvl="0" w:tplc="FFFFFFFF">
      <w:start w:val="1"/>
      <w:numFmt w:val="lowerLetter"/>
      <w:lvlText w:val="(%1)"/>
      <w:lvlJc w:val="left"/>
      <w:pPr>
        <w:tabs>
          <w:tab w:val="num" w:pos="427"/>
        </w:tabs>
        <w:ind w:left="427" w:hanging="360"/>
      </w:pPr>
      <w:rPr>
        <w:rFonts w:hint="default"/>
        <w:b w:val="0"/>
      </w:rPr>
    </w:lvl>
    <w:lvl w:ilvl="1" w:tplc="FFFFFFFF">
      <w:start w:val="1"/>
      <w:numFmt w:val="decimal"/>
      <w:lvlText w:val="(%2)"/>
      <w:lvlJc w:val="left"/>
      <w:pPr>
        <w:tabs>
          <w:tab w:val="num" w:pos="1147"/>
        </w:tabs>
        <w:ind w:left="1147" w:hanging="360"/>
      </w:pPr>
      <w:rPr>
        <w:rFonts w:hint="default"/>
      </w:rPr>
    </w:lvl>
    <w:lvl w:ilvl="2" w:tplc="FFFFFFFF">
      <w:start w:val="1"/>
      <w:numFmt w:val="lowerRoman"/>
      <w:lvlText w:val="%3."/>
      <w:lvlJc w:val="right"/>
      <w:pPr>
        <w:tabs>
          <w:tab w:val="num" w:pos="1867"/>
        </w:tabs>
        <w:ind w:left="1867" w:hanging="180"/>
      </w:pPr>
    </w:lvl>
    <w:lvl w:ilvl="3" w:tplc="FFFFFFFF" w:tentative="1">
      <w:start w:val="1"/>
      <w:numFmt w:val="decimal"/>
      <w:lvlText w:val="%4."/>
      <w:lvlJc w:val="left"/>
      <w:pPr>
        <w:tabs>
          <w:tab w:val="num" w:pos="2587"/>
        </w:tabs>
        <w:ind w:left="2587" w:hanging="360"/>
      </w:pPr>
    </w:lvl>
    <w:lvl w:ilvl="4" w:tplc="FFFFFFFF" w:tentative="1">
      <w:start w:val="1"/>
      <w:numFmt w:val="lowerLetter"/>
      <w:lvlText w:val="%5."/>
      <w:lvlJc w:val="left"/>
      <w:pPr>
        <w:tabs>
          <w:tab w:val="num" w:pos="3307"/>
        </w:tabs>
        <w:ind w:left="3307" w:hanging="360"/>
      </w:pPr>
    </w:lvl>
    <w:lvl w:ilvl="5" w:tplc="FFFFFFFF" w:tentative="1">
      <w:start w:val="1"/>
      <w:numFmt w:val="lowerRoman"/>
      <w:lvlText w:val="%6."/>
      <w:lvlJc w:val="right"/>
      <w:pPr>
        <w:tabs>
          <w:tab w:val="num" w:pos="4027"/>
        </w:tabs>
        <w:ind w:left="4027" w:hanging="180"/>
      </w:pPr>
    </w:lvl>
    <w:lvl w:ilvl="6" w:tplc="FFFFFFFF" w:tentative="1">
      <w:start w:val="1"/>
      <w:numFmt w:val="decimal"/>
      <w:lvlText w:val="%7."/>
      <w:lvlJc w:val="left"/>
      <w:pPr>
        <w:tabs>
          <w:tab w:val="num" w:pos="4747"/>
        </w:tabs>
        <w:ind w:left="4747" w:hanging="360"/>
      </w:pPr>
    </w:lvl>
    <w:lvl w:ilvl="7" w:tplc="FFFFFFFF" w:tentative="1">
      <w:start w:val="1"/>
      <w:numFmt w:val="lowerLetter"/>
      <w:lvlText w:val="%8."/>
      <w:lvlJc w:val="left"/>
      <w:pPr>
        <w:tabs>
          <w:tab w:val="num" w:pos="5467"/>
        </w:tabs>
        <w:ind w:left="5467" w:hanging="360"/>
      </w:pPr>
    </w:lvl>
    <w:lvl w:ilvl="8" w:tplc="FFFFFFFF" w:tentative="1">
      <w:start w:val="1"/>
      <w:numFmt w:val="lowerRoman"/>
      <w:lvlText w:val="%9."/>
      <w:lvlJc w:val="right"/>
      <w:pPr>
        <w:tabs>
          <w:tab w:val="num" w:pos="6187"/>
        </w:tabs>
        <w:ind w:left="6187" w:hanging="180"/>
      </w:pPr>
    </w:lvl>
  </w:abstractNum>
  <w:abstractNum w:abstractNumId="247" w15:restartNumberingAfterBreak="0">
    <w:nsid w:val="49963297"/>
    <w:multiLevelType w:val="hybridMultilevel"/>
    <w:tmpl w:val="365EFC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4B10661A"/>
    <w:multiLevelType w:val="multilevel"/>
    <w:tmpl w:val="6596A1C6"/>
    <w:lvl w:ilvl="0">
      <w:start w:val="2"/>
      <w:numFmt w:val="decimal"/>
      <w:lvlText w:val="%1"/>
      <w:lvlJc w:val="left"/>
      <w:pPr>
        <w:tabs>
          <w:tab w:val="num" w:pos="555"/>
        </w:tabs>
        <w:ind w:left="555" w:hanging="555"/>
      </w:pPr>
      <w:rPr>
        <w:rFonts w:hint="default"/>
        <w:b w:val="0"/>
      </w:rPr>
    </w:lvl>
    <w:lvl w:ilvl="1">
      <w:start w:val="3"/>
      <w:numFmt w:val="decimal"/>
      <w:lvlText w:val="%1.%2"/>
      <w:lvlJc w:val="left"/>
      <w:pPr>
        <w:tabs>
          <w:tab w:val="num" w:pos="585"/>
        </w:tabs>
        <w:ind w:left="585" w:hanging="555"/>
      </w:pPr>
      <w:rPr>
        <w:rFonts w:hint="default"/>
        <w:b w:val="0"/>
      </w:rPr>
    </w:lvl>
    <w:lvl w:ilvl="2">
      <w:start w:val="6"/>
      <w:numFmt w:val="decimal"/>
      <w:lvlText w:val="%1.%2.%3"/>
      <w:lvlJc w:val="left"/>
      <w:pPr>
        <w:tabs>
          <w:tab w:val="num" w:pos="780"/>
        </w:tabs>
        <w:ind w:left="780" w:hanging="720"/>
      </w:pPr>
      <w:rPr>
        <w:rFonts w:hint="default"/>
        <w:b w:val="0"/>
      </w:rPr>
    </w:lvl>
    <w:lvl w:ilvl="3">
      <w:start w:val="1"/>
      <w:numFmt w:val="decimal"/>
      <w:lvlText w:val="%1.%2.%3.%4"/>
      <w:lvlJc w:val="left"/>
      <w:pPr>
        <w:tabs>
          <w:tab w:val="num" w:pos="810"/>
        </w:tabs>
        <w:ind w:left="810" w:hanging="720"/>
      </w:pPr>
      <w:rPr>
        <w:rFonts w:hint="default"/>
        <w:b w:val="0"/>
      </w:rPr>
    </w:lvl>
    <w:lvl w:ilvl="4">
      <w:start w:val="1"/>
      <w:numFmt w:val="decimal"/>
      <w:lvlText w:val="%1.%2.%3.%4.%5"/>
      <w:lvlJc w:val="left"/>
      <w:pPr>
        <w:tabs>
          <w:tab w:val="num" w:pos="1200"/>
        </w:tabs>
        <w:ind w:left="1200" w:hanging="1080"/>
      </w:pPr>
      <w:rPr>
        <w:rFonts w:hint="default"/>
        <w:b w:val="0"/>
      </w:rPr>
    </w:lvl>
    <w:lvl w:ilvl="5">
      <w:start w:val="1"/>
      <w:numFmt w:val="decimal"/>
      <w:lvlText w:val="%1.%2.%3.%4.%5.%6"/>
      <w:lvlJc w:val="left"/>
      <w:pPr>
        <w:tabs>
          <w:tab w:val="num" w:pos="1230"/>
        </w:tabs>
        <w:ind w:left="1230" w:hanging="1080"/>
      </w:pPr>
      <w:rPr>
        <w:rFonts w:hint="default"/>
        <w:b w:val="0"/>
      </w:rPr>
    </w:lvl>
    <w:lvl w:ilvl="6">
      <w:start w:val="1"/>
      <w:numFmt w:val="decimal"/>
      <w:lvlText w:val="%1.%2.%3.%4.%5.%6.%7"/>
      <w:lvlJc w:val="left"/>
      <w:pPr>
        <w:tabs>
          <w:tab w:val="num" w:pos="1620"/>
        </w:tabs>
        <w:ind w:left="1620" w:hanging="1440"/>
      </w:pPr>
      <w:rPr>
        <w:rFonts w:hint="default"/>
        <w:b w:val="0"/>
      </w:rPr>
    </w:lvl>
    <w:lvl w:ilvl="7">
      <w:start w:val="1"/>
      <w:numFmt w:val="decimal"/>
      <w:lvlText w:val="%1.%2.%3.%4.%5.%6.%7.%8"/>
      <w:lvlJc w:val="left"/>
      <w:pPr>
        <w:tabs>
          <w:tab w:val="num" w:pos="1650"/>
        </w:tabs>
        <w:ind w:left="1650" w:hanging="1440"/>
      </w:pPr>
      <w:rPr>
        <w:rFonts w:hint="default"/>
        <w:b w:val="0"/>
      </w:rPr>
    </w:lvl>
    <w:lvl w:ilvl="8">
      <w:start w:val="1"/>
      <w:numFmt w:val="decimal"/>
      <w:lvlText w:val="%1.%2.%3.%4.%5.%6.%7.%8.%9"/>
      <w:lvlJc w:val="left"/>
      <w:pPr>
        <w:tabs>
          <w:tab w:val="num" w:pos="2040"/>
        </w:tabs>
        <w:ind w:left="2040" w:hanging="1800"/>
      </w:pPr>
      <w:rPr>
        <w:rFonts w:hint="default"/>
        <w:b w:val="0"/>
      </w:rPr>
    </w:lvl>
  </w:abstractNum>
  <w:abstractNum w:abstractNumId="249" w15:restartNumberingAfterBreak="0">
    <w:nsid w:val="4B251653"/>
    <w:multiLevelType w:val="hybridMultilevel"/>
    <w:tmpl w:val="0CB60F3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0" w15:restartNumberingAfterBreak="0">
    <w:nsid w:val="4B430CF7"/>
    <w:multiLevelType w:val="hybridMultilevel"/>
    <w:tmpl w:val="5142AA32"/>
    <w:lvl w:ilvl="0" w:tplc="DDF6DD7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0A21A8C"/>
    <w:multiLevelType w:val="hybridMultilevel"/>
    <w:tmpl w:val="550662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2" w15:restartNumberingAfterBreak="0">
    <w:nsid w:val="52ED1ACE"/>
    <w:multiLevelType w:val="hybridMultilevel"/>
    <w:tmpl w:val="18F6086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3" w15:restartNumberingAfterBreak="0">
    <w:nsid w:val="53390056"/>
    <w:multiLevelType w:val="hybridMultilevel"/>
    <w:tmpl w:val="ADF2C7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4" w15:restartNumberingAfterBreak="0">
    <w:nsid w:val="54BE4875"/>
    <w:multiLevelType w:val="hybridMultilevel"/>
    <w:tmpl w:val="DB525E2C"/>
    <w:lvl w:ilvl="0" w:tplc="FFFFFFFF">
      <w:start w:val="1"/>
      <w:numFmt w:val="lowerLetter"/>
      <w:lvlText w:val="(%1)"/>
      <w:lvlJc w:val="left"/>
      <w:pPr>
        <w:tabs>
          <w:tab w:val="num" w:pos="467"/>
        </w:tabs>
        <w:ind w:left="467" w:hanging="405"/>
      </w:pPr>
      <w:rPr>
        <w:rFonts w:hint="default"/>
      </w:rPr>
    </w:lvl>
    <w:lvl w:ilvl="1" w:tplc="FFFFFFFF" w:tentative="1">
      <w:start w:val="1"/>
      <w:numFmt w:val="lowerLetter"/>
      <w:lvlText w:val="%2."/>
      <w:lvlJc w:val="left"/>
      <w:pPr>
        <w:tabs>
          <w:tab w:val="num" w:pos="1142"/>
        </w:tabs>
        <w:ind w:left="1142" w:hanging="360"/>
      </w:pPr>
    </w:lvl>
    <w:lvl w:ilvl="2" w:tplc="FFFFFFFF" w:tentative="1">
      <w:start w:val="1"/>
      <w:numFmt w:val="lowerRoman"/>
      <w:lvlText w:val="%3."/>
      <w:lvlJc w:val="right"/>
      <w:pPr>
        <w:tabs>
          <w:tab w:val="num" w:pos="1862"/>
        </w:tabs>
        <w:ind w:left="1862" w:hanging="180"/>
      </w:pPr>
    </w:lvl>
    <w:lvl w:ilvl="3" w:tplc="FFFFFFFF" w:tentative="1">
      <w:start w:val="1"/>
      <w:numFmt w:val="decimal"/>
      <w:lvlText w:val="%4."/>
      <w:lvlJc w:val="left"/>
      <w:pPr>
        <w:tabs>
          <w:tab w:val="num" w:pos="2582"/>
        </w:tabs>
        <w:ind w:left="2582" w:hanging="360"/>
      </w:pPr>
    </w:lvl>
    <w:lvl w:ilvl="4" w:tplc="FFFFFFFF" w:tentative="1">
      <w:start w:val="1"/>
      <w:numFmt w:val="lowerLetter"/>
      <w:lvlText w:val="%5."/>
      <w:lvlJc w:val="left"/>
      <w:pPr>
        <w:tabs>
          <w:tab w:val="num" w:pos="3302"/>
        </w:tabs>
        <w:ind w:left="3302" w:hanging="360"/>
      </w:pPr>
    </w:lvl>
    <w:lvl w:ilvl="5" w:tplc="FFFFFFFF" w:tentative="1">
      <w:start w:val="1"/>
      <w:numFmt w:val="lowerRoman"/>
      <w:lvlText w:val="%6."/>
      <w:lvlJc w:val="right"/>
      <w:pPr>
        <w:tabs>
          <w:tab w:val="num" w:pos="4022"/>
        </w:tabs>
        <w:ind w:left="4022" w:hanging="180"/>
      </w:pPr>
    </w:lvl>
    <w:lvl w:ilvl="6" w:tplc="FFFFFFFF" w:tentative="1">
      <w:start w:val="1"/>
      <w:numFmt w:val="decimal"/>
      <w:lvlText w:val="%7."/>
      <w:lvlJc w:val="left"/>
      <w:pPr>
        <w:tabs>
          <w:tab w:val="num" w:pos="4742"/>
        </w:tabs>
        <w:ind w:left="4742" w:hanging="360"/>
      </w:pPr>
    </w:lvl>
    <w:lvl w:ilvl="7" w:tplc="FFFFFFFF" w:tentative="1">
      <w:start w:val="1"/>
      <w:numFmt w:val="lowerLetter"/>
      <w:lvlText w:val="%8."/>
      <w:lvlJc w:val="left"/>
      <w:pPr>
        <w:tabs>
          <w:tab w:val="num" w:pos="5462"/>
        </w:tabs>
        <w:ind w:left="5462" w:hanging="360"/>
      </w:pPr>
    </w:lvl>
    <w:lvl w:ilvl="8" w:tplc="FFFFFFFF" w:tentative="1">
      <w:start w:val="1"/>
      <w:numFmt w:val="lowerRoman"/>
      <w:lvlText w:val="%9."/>
      <w:lvlJc w:val="right"/>
      <w:pPr>
        <w:tabs>
          <w:tab w:val="num" w:pos="6182"/>
        </w:tabs>
        <w:ind w:left="6182" w:hanging="180"/>
      </w:pPr>
    </w:lvl>
  </w:abstractNum>
  <w:abstractNum w:abstractNumId="255" w15:restartNumberingAfterBreak="0">
    <w:nsid w:val="54CF3F06"/>
    <w:multiLevelType w:val="hybridMultilevel"/>
    <w:tmpl w:val="00AAEC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55556586"/>
    <w:multiLevelType w:val="hybridMultilevel"/>
    <w:tmpl w:val="1F60F8D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7" w15:restartNumberingAfterBreak="0">
    <w:nsid w:val="56AF44D0"/>
    <w:multiLevelType w:val="hybridMultilevel"/>
    <w:tmpl w:val="2D7EAC26"/>
    <w:lvl w:ilvl="0" w:tplc="756AEF0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8" w15:restartNumberingAfterBreak="0">
    <w:nsid w:val="56F244AF"/>
    <w:multiLevelType w:val="multilevel"/>
    <w:tmpl w:val="5922FF8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9" w15:restartNumberingAfterBreak="0">
    <w:nsid w:val="592A5F4E"/>
    <w:multiLevelType w:val="hybridMultilevel"/>
    <w:tmpl w:val="9F02B3FA"/>
    <w:lvl w:ilvl="0" w:tplc="A96E6D8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0" w15:restartNumberingAfterBreak="0">
    <w:nsid w:val="59927536"/>
    <w:multiLevelType w:val="hybridMultilevel"/>
    <w:tmpl w:val="51EA0B04"/>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1" w15:restartNumberingAfterBreak="0">
    <w:nsid w:val="59E97BAA"/>
    <w:multiLevelType w:val="hybridMultilevel"/>
    <w:tmpl w:val="E5BE34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2" w15:restartNumberingAfterBreak="0">
    <w:nsid w:val="59F4336F"/>
    <w:multiLevelType w:val="hybridMultilevel"/>
    <w:tmpl w:val="903238CC"/>
    <w:lvl w:ilvl="0" w:tplc="85FEE8F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5B4E0106"/>
    <w:multiLevelType w:val="hybridMultilevel"/>
    <w:tmpl w:val="C652F0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5B6F7806"/>
    <w:multiLevelType w:val="multilevel"/>
    <w:tmpl w:val="85C2C704"/>
    <w:lvl w:ilvl="0">
      <w:start w:val="2"/>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5" w15:restartNumberingAfterBreak="0">
    <w:nsid w:val="5BCC7C2D"/>
    <w:multiLevelType w:val="hybridMultilevel"/>
    <w:tmpl w:val="1874658E"/>
    <w:lvl w:ilvl="0" w:tplc="0409000F">
      <w:start w:val="1"/>
      <w:numFmt w:val="decimal"/>
      <w:lvlText w:val="%1."/>
      <w:lvlJc w:val="left"/>
      <w:pPr>
        <w:tabs>
          <w:tab w:val="num" w:pos="720"/>
        </w:tabs>
        <w:ind w:left="720" w:hanging="360"/>
      </w:pPr>
      <w:rPr>
        <w:rFonts w:hint="default"/>
      </w:rPr>
    </w:lvl>
    <w:lvl w:ilvl="1" w:tplc="27C40BB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58342BE8">
      <w:start w:val="12"/>
      <w:numFmt w:val="decimal"/>
      <w:lvlText w:val="%4."/>
      <w:lvlJc w:val="left"/>
      <w:pPr>
        <w:tabs>
          <w:tab w:val="num" w:pos="3060"/>
        </w:tabs>
        <w:ind w:left="3060" w:hanging="54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6" w15:restartNumberingAfterBreak="0">
    <w:nsid w:val="5C156248"/>
    <w:multiLevelType w:val="hybridMultilevel"/>
    <w:tmpl w:val="72AE145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5E203952"/>
    <w:multiLevelType w:val="multilevel"/>
    <w:tmpl w:val="848A4382"/>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68" w15:restartNumberingAfterBreak="0">
    <w:nsid w:val="5F636CF3"/>
    <w:multiLevelType w:val="hybridMultilevel"/>
    <w:tmpl w:val="1AF0B864"/>
    <w:lvl w:ilvl="0" w:tplc="896EE126">
      <w:start w:val="1"/>
      <w:numFmt w:val="bullet"/>
      <w:lvlText w:val=""/>
      <w:lvlJc w:val="left"/>
      <w:pPr>
        <w:ind w:left="720" w:hanging="360"/>
      </w:pPr>
      <w:rPr>
        <w:rFonts w:ascii="Symbol" w:hAnsi="Symbol" w:hint="default"/>
      </w:rPr>
    </w:lvl>
    <w:lvl w:ilvl="1" w:tplc="0A4AF22E">
      <w:start w:val="1"/>
      <w:numFmt w:val="bullet"/>
      <w:lvlText w:val="o"/>
      <w:lvlJc w:val="left"/>
      <w:pPr>
        <w:ind w:left="1440" w:hanging="360"/>
      </w:pPr>
      <w:rPr>
        <w:rFonts w:ascii="Courier New" w:hAnsi="Courier New" w:hint="default"/>
      </w:rPr>
    </w:lvl>
    <w:lvl w:ilvl="2" w:tplc="98822B2C">
      <w:start w:val="1"/>
      <w:numFmt w:val="bullet"/>
      <w:lvlText w:val=""/>
      <w:lvlJc w:val="left"/>
      <w:pPr>
        <w:ind w:left="2160" w:hanging="360"/>
      </w:pPr>
      <w:rPr>
        <w:rFonts w:ascii="Wingdings" w:hAnsi="Wingdings" w:hint="default"/>
      </w:rPr>
    </w:lvl>
    <w:lvl w:ilvl="3" w:tplc="854EA142">
      <w:start w:val="1"/>
      <w:numFmt w:val="bullet"/>
      <w:lvlText w:val=""/>
      <w:lvlJc w:val="left"/>
      <w:pPr>
        <w:ind w:left="2880" w:hanging="360"/>
      </w:pPr>
      <w:rPr>
        <w:rFonts w:ascii="Symbol" w:hAnsi="Symbol" w:hint="default"/>
      </w:rPr>
    </w:lvl>
    <w:lvl w:ilvl="4" w:tplc="F8A45978">
      <w:start w:val="1"/>
      <w:numFmt w:val="bullet"/>
      <w:lvlText w:val="o"/>
      <w:lvlJc w:val="left"/>
      <w:pPr>
        <w:ind w:left="3600" w:hanging="360"/>
      </w:pPr>
      <w:rPr>
        <w:rFonts w:ascii="Courier New" w:hAnsi="Courier New" w:hint="default"/>
      </w:rPr>
    </w:lvl>
    <w:lvl w:ilvl="5" w:tplc="D848F25A">
      <w:start w:val="1"/>
      <w:numFmt w:val="bullet"/>
      <w:lvlText w:val=""/>
      <w:lvlJc w:val="left"/>
      <w:pPr>
        <w:ind w:left="4320" w:hanging="360"/>
      </w:pPr>
      <w:rPr>
        <w:rFonts w:ascii="Wingdings" w:hAnsi="Wingdings" w:hint="default"/>
      </w:rPr>
    </w:lvl>
    <w:lvl w:ilvl="6" w:tplc="00503E48">
      <w:start w:val="1"/>
      <w:numFmt w:val="bullet"/>
      <w:lvlText w:val=""/>
      <w:lvlJc w:val="left"/>
      <w:pPr>
        <w:ind w:left="5040" w:hanging="360"/>
      </w:pPr>
      <w:rPr>
        <w:rFonts w:ascii="Symbol" w:hAnsi="Symbol" w:hint="default"/>
      </w:rPr>
    </w:lvl>
    <w:lvl w:ilvl="7" w:tplc="DD4C5AA6">
      <w:start w:val="1"/>
      <w:numFmt w:val="bullet"/>
      <w:lvlText w:val="o"/>
      <w:lvlJc w:val="left"/>
      <w:pPr>
        <w:ind w:left="5760" w:hanging="360"/>
      </w:pPr>
      <w:rPr>
        <w:rFonts w:ascii="Courier New" w:hAnsi="Courier New" w:hint="default"/>
      </w:rPr>
    </w:lvl>
    <w:lvl w:ilvl="8" w:tplc="2AC40ABC">
      <w:start w:val="1"/>
      <w:numFmt w:val="bullet"/>
      <w:lvlText w:val=""/>
      <w:lvlJc w:val="left"/>
      <w:pPr>
        <w:ind w:left="6480" w:hanging="360"/>
      </w:pPr>
      <w:rPr>
        <w:rFonts w:ascii="Wingdings" w:hAnsi="Wingdings" w:hint="default"/>
      </w:rPr>
    </w:lvl>
  </w:abstractNum>
  <w:abstractNum w:abstractNumId="269" w15:restartNumberingAfterBreak="0">
    <w:nsid w:val="60F26F11"/>
    <w:multiLevelType w:val="hybridMultilevel"/>
    <w:tmpl w:val="54CA2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61CB7136"/>
    <w:multiLevelType w:val="hybridMultilevel"/>
    <w:tmpl w:val="CF1286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1" w15:restartNumberingAfterBreak="0">
    <w:nsid w:val="631E4BBA"/>
    <w:multiLevelType w:val="hybridMultilevel"/>
    <w:tmpl w:val="D1D439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2" w15:restartNumberingAfterBreak="0">
    <w:nsid w:val="63CF4503"/>
    <w:multiLevelType w:val="hybridMultilevel"/>
    <w:tmpl w:val="A0DA43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63F87711"/>
    <w:multiLevelType w:val="multilevel"/>
    <w:tmpl w:val="51382EBC"/>
    <w:lvl w:ilvl="0">
      <w:start w:val="1"/>
      <w:numFmt w:val="decimal"/>
      <w:lvlText w:val="%1."/>
      <w:lvlJc w:val="left"/>
      <w:pPr>
        <w:tabs>
          <w:tab w:val="num" w:pos="1080"/>
        </w:tabs>
        <w:ind w:left="1080" w:hanging="54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4" w15:restartNumberingAfterBreak="0">
    <w:nsid w:val="64072138"/>
    <w:multiLevelType w:val="hybridMultilevel"/>
    <w:tmpl w:val="B48266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65110E54"/>
    <w:multiLevelType w:val="multilevel"/>
    <w:tmpl w:val="C9AA1F3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6" w15:restartNumberingAfterBreak="0">
    <w:nsid w:val="65332DF3"/>
    <w:multiLevelType w:val="hybridMultilevel"/>
    <w:tmpl w:val="53E61718"/>
    <w:lvl w:ilvl="0" w:tplc="C0CAB924">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77" w15:restartNumberingAfterBreak="0">
    <w:nsid w:val="696C198D"/>
    <w:multiLevelType w:val="hybridMultilevel"/>
    <w:tmpl w:val="5EBA7C0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8" w15:restartNumberingAfterBreak="0">
    <w:nsid w:val="69EB2771"/>
    <w:multiLevelType w:val="multilevel"/>
    <w:tmpl w:val="47B8BFDC"/>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9" w15:restartNumberingAfterBreak="0">
    <w:nsid w:val="6B520A5D"/>
    <w:multiLevelType w:val="hybridMultilevel"/>
    <w:tmpl w:val="CAC68782"/>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0" w15:restartNumberingAfterBreak="0">
    <w:nsid w:val="6B585C63"/>
    <w:multiLevelType w:val="hybridMultilevel"/>
    <w:tmpl w:val="24CE5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15:restartNumberingAfterBreak="0">
    <w:nsid w:val="6B8936A7"/>
    <w:multiLevelType w:val="hybridMultilevel"/>
    <w:tmpl w:val="C15A3834"/>
    <w:lvl w:ilvl="0" w:tplc="58E83FC4">
      <w:start w:val="1"/>
      <w:numFmt w:val="lowerRoman"/>
      <w:lvlText w:val="%1."/>
      <w:lvlJc w:val="left"/>
      <w:pPr>
        <w:tabs>
          <w:tab w:val="num" w:pos="2866"/>
        </w:tabs>
        <w:ind w:left="2866" w:hanging="720"/>
      </w:pPr>
      <w:rPr>
        <w:rFonts w:hint="default"/>
      </w:rPr>
    </w:lvl>
    <w:lvl w:ilvl="1" w:tplc="04090019" w:tentative="1">
      <w:start w:val="1"/>
      <w:numFmt w:val="lowerLetter"/>
      <w:lvlText w:val="%2."/>
      <w:lvlJc w:val="left"/>
      <w:pPr>
        <w:tabs>
          <w:tab w:val="num" w:pos="3226"/>
        </w:tabs>
        <w:ind w:left="3226" w:hanging="360"/>
      </w:pPr>
    </w:lvl>
    <w:lvl w:ilvl="2" w:tplc="0409001B" w:tentative="1">
      <w:start w:val="1"/>
      <w:numFmt w:val="lowerRoman"/>
      <w:lvlText w:val="%3."/>
      <w:lvlJc w:val="right"/>
      <w:pPr>
        <w:tabs>
          <w:tab w:val="num" w:pos="3946"/>
        </w:tabs>
        <w:ind w:left="3946" w:hanging="180"/>
      </w:pPr>
    </w:lvl>
    <w:lvl w:ilvl="3" w:tplc="0409000F" w:tentative="1">
      <w:start w:val="1"/>
      <w:numFmt w:val="decimal"/>
      <w:lvlText w:val="%4."/>
      <w:lvlJc w:val="left"/>
      <w:pPr>
        <w:tabs>
          <w:tab w:val="num" w:pos="4666"/>
        </w:tabs>
        <w:ind w:left="4666" w:hanging="360"/>
      </w:pPr>
    </w:lvl>
    <w:lvl w:ilvl="4" w:tplc="04090019" w:tentative="1">
      <w:start w:val="1"/>
      <w:numFmt w:val="lowerLetter"/>
      <w:lvlText w:val="%5."/>
      <w:lvlJc w:val="left"/>
      <w:pPr>
        <w:tabs>
          <w:tab w:val="num" w:pos="5386"/>
        </w:tabs>
        <w:ind w:left="5386" w:hanging="360"/>
      </w:pPr>
    </w:lvl>
    <w:lvl w:ilvl="5" w:tplc="0409001B" w:tentative="1">
      <w:start w:val="1"/>
      <w:numFmt w:val="lowerRoman"/>
      <w:lvlText w:val="%6."/>
      <w:lvlJc w:val="right"/>
      <w:pPr>
        <w:tabs>
          <w:tab w:val="num" w:pos="6106"/>
        </w:tabs>
        <w:ind w:left="6106" w:hanging="180"/>
      </w:pPr>
    </w:lvl>
    <w:lvl w:ilvl="6" w:tplc="0409000F" w:tentative="1">
      <w:start w:val="1"/>
      <w:numFmt w:val="decimal"/>
      <w:lvlText w:val="%7."/>
      <w:lvlJc w:val="left"/>
      <w:pPr>
        <w:tabs>
          <w:tab w:val="num" w:pos="6826"/>
        </w:tabs>
        <w:ind w:left="6826" w:hanging="360"/>
      </w:pPr>
    </w:lvl>
    <w:lvl w:ilvl="7" w:tplc="04090019" w:tentative="1">
      <w:start w:val="1"/>
      <w:numFmt w:val="lowerLetter"/>
      <w:lvlText w:val="%8."/>
      <w:lvlJc w:val="left"/>
      <w:pPr>
        <w:tabs>
          <w:tab w:val="num" w:pos="7546"/>
        </w:tabs>
        <w:ind w:left="7546" w:hanging="360"/>
      </w:pPr>
    </w:lvl>
    <w:lvl w:ilvl="8" w:tplc="0409001B" w:tentative="1">
      <w:start w:val="1"/>
      <w:numFmt w:val="lowerRoman"/>
      <w:lvlText w:val="%9."/>
      <w:lvlJc w:val="right"/>
      <w:pPr>
        <w:tabs>
          <w:tab w:val="num" w:pos="8266"/>
        </w:tabs>
        <w:ind w:left="8266" w:hanging="180"/>
      </w:pPr>
    </w:lvl>
  </w:abstractNum>
  <w:abstractNum w:abstractNumId="282" w15:restartNumberingAfterBreak="0">
    <w:nsid w:val="6C0B281D"/>
    <w:multiLevelType w:val="hybridMultilevel"/>
    <w:tmpl w:val="5FB660C0"/>
    <w:lvl w:ilvl="0" w:tplc="9092AD2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3" w15:restartNumberingAfterBreak="0">
    <w:nsid w:val="6CA6731D"/>
    <w:multiLevelType w:val="multilevel"/>
    <w:tmpl w:val="DCE24D34"/>
    <w:lvl w:ilvl="0">
      <w:start w:val="2"/>
      <w:numFmt w:val="decimal"/>
      <w:lvlText w:val="%1"/>
      <w:lvlJc w:val="left"/>
      <w:pPr>
        <w:tabs>
          <w:tab w:val="num" w:pos="456"/>
        </w:tabs>
        <w:ind w:left="456" w:hanging="456"/>
      </w:pPr>
      <w:rPr>
        <w:rFonts w:hint="default"/>
        <w:b w:val="0"/>
      </w:rPr>
    </w:lvl>
    <w:lvl w:ilvl="1">
      <w:start w:val="1"/>
      <w:numFmt w:val="decimal"/>
      <w:lvlText w:val="%1.%2"/>
      <w:lvlJc w:val="left"/>
      <w:pPr>
        <w:tabs>
          <w:tab w:val="num" w:pos="456"/>
        </w:tabs>
        <w:ind w:left="456" w:hanging="456"/>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4" w15:restartNumberingAfterBreak="0">
    <w:nsid w:val="6D325AAD"/>
    <w:multiLevelType w:val="hybridMultilevel"/>
    <w:tmpl w:val="D7AED7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6E6A23AC"/>
    <w:multiLevelType w:val="hybridMultilevel"/>
    <w:tmpl w:val="85E8B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6FFB36EC"/>
    <w:multiLevelType w:val="hybridMultilevel"/>
    <w:tmpl w:val="7D500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0A079AE"/>
    <w:multiLevelType w:val="multilevel"/>
    <w:tmpl w:val="8FB82DB6"/>
    <w:lvl w:ilvl="0">
      <w:start w:val="1"/>
      <w:numFmt w:val="upperLetter"/>
      <w:lvlText w:val="%1."/>
      <w:lvlJc w:val="left"/>
      <w:pPr>
        <w:tabs>
          <w:tab w:val="num" w:pos="2520"/>
        </w:tabs>
        <w:ind w:left="2520" w:hanging="360"/>
      </w:pPr>
      <w:rPr>
        <w:rFonts w:hint="default"/>
      </w:rPr>
    </w:lvl>
    <w:lvl w:ilvl="1">
      <w:start w:val="1"/>
      <w:numFmt w:val="upperLetter"/>
      <w:lvlText w:val="%2."/>
      <w:lvlJc w:val="left"/>
      <w:pPr>
        <w:tabs>
          <w:tab w:val="num" w:pos="1440"/>
        </w:tabs>
        <w:ind w:left="1440" w:hanging="720"/>
      </w:pPr>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8" w15:restartNumberingAfterBreak="0">
    <w:nsid w:val="71E8230D"/>
    <w:multiLevelType w:val="hybridMultilevel"/>
    <w:tmpl w:val="CBE6C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725A4007"/>
    <w:multiLevelType w:val="hybridMultilevel"/>
    <w:tmpl w:val="6DFA7786"/>
    <w:lvl w:ilvl="0" w:tplc="DF00BDD0">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90" w15:restartNumberingAfterBreak="0">
    <w:nsid w:val="750F120B"/>
    <w:multiLevelType w:val="hybridMultilevel"/>
    <w:tmpl w:val="FFB218B6"/>
    <w:lvl w:ilvl="0" w:tplc="087CEDB0">
      <w:start w:val="4"/>
      <w:numFmt w:val="decimal"/>
      <w:lvlText w:val="%1."/>
      <w:lvlJc w:val="left"/>
      <w:pPr>
        <w:tabs>
          <w:tab w:val="num" w:pos="720"/>
        </w:tabs>
        <w:ind w:left="720" w:hanging="360"/>
      </w:pPr>
      <w:rPr>
        <w:rFonts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1" w15:restartNumberingAfterBreak="0">
    <w:nsid w:val="753F41D0"/>
    <w:multiLevelType w:val="hybridMultilevel"/>
    <w:tmpl w:val="8AB6CE50"/>
    <w:lvl w:ilvl="0" w:tplc="36C6CE3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2" w15:restartNumberingAfterBreak="0">
    <w:nsid w:val="76725304"/>
    <w:multiLevelType w:val="multilevel"/>
    <w:tmpl w:val="2EFE431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3" w15:restartNumberingAfterBreak="0">
    <w:nsid w:val="77670BA7"/>
    <w:multiLevelType w:val="hybridMultilevel"/>
    <w:tmpl w:val="5322AF8A"/>
    <w:lvl w:ilvl="0" w:tplc="487E9BCE">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82A375B"/>
    <w:multiLevelType w:val="hybridMultilevel"/>
    <w:tmpl w:val="9DDA1FB0"/>
    <w:lvl w:ilvl="0" w:tplc="10E20CD4">
      <w:start w:val="1"/>
      <w:numFmt w:val="decimal"/>
      <w:lvlText w:val="%1."/>
      <w:lvlJc w:val="left"/>
      <w:pPr>
        <w:ind w:left="720" w:hanging="360"/>
      </w:pPr>
    </w:lvl>
    <w:lvl w:ilvl="1" w:tplc="A678CE7C">
      <w:start w:val="1"/>
      <w:numFmt w:val="decimal"/>
      <w:lvlText w:val="%2."/>
      <w:lvlJc w:val="left"/>
      <w:pPr>
        <w:ind w:left="720" w:hanging="360"/>
      </w:pPr>
    </w:lvl>
    <w:lvl w:ilvl="2" w:tplc="0D026D98">
      <w:start w:val="1"/>
      <w:numFmt w:val="decimal"/>
      <w:lvlText w:val="%3."/>
      <w:lvlJc w:val="left"/>
      <w:pPr>
        <w:ind w:left="720" w:hanging="360"/>
      </w:pPr>
    </w:lvl>
    <w:lvl w:ilvl="3" w:tplc="C854FC9A">
      <w:start w:val="1"/>
      <w:numFmt w:val="decimal"/>
      <w:lvlText w:val="%4."/>
      <w:lvlJc w:val="left"/>
      <w:pPr>
        <w:ind w:left="720" w:hanging="360"/>
      </w:pPr>
    </w:lvl>
    <w:lvl w:ilvl="4" w:tplc="45E028DA">
      <w:start w:val="1"/>
      <w:numFmt w:val="decimal"/>
      <w:lvlText w:val="%5."/>
      <w:lvlJc w:val="left"/>
      <w:pPr>
        <w:ind w:left="720" w:hanging="360"/>
      </w:pPr>
    </w:lvl>
    <w:lvl w:ilvl="5" w:tplc="9BC8B27C">
      <w:start w:val="1"/>
      <w:numFmt w:val="decimal"/>
      <w:lvlText w:val="%6."/>
      <w:lvlJc w:val="left"/>
      <w:pPr>
        <w:ind w:left="720" w:hanging="360"/>
      </w:pPr>
    </w:lvl>
    <w:lvl w:ilvl="6" w:tplc="BBB81A5E">
      <w:start w:val="1"/>
      <w:numFmt w:val="decimal"/>
      <w:lvlText w:val="%7."/>
      <w:lvlJc w:val="left"/>
      <w:pPr>
        <w:ind w:left="720" w:hanging="360"/>
      </w:pPr>
    </w:lvl>
    <w:lvl w:ilvl="7" w:tplc="C68A25A6">
      <w:start w:val="1"/>
      <w:numFmt w:val="decimal"/>
      <w:lvlText w:val="%8."/>
      <w:lvlJc w:val="left"/>
      <w:pPr>
        <w:ind w:left="720" w:hanging="360"/>
      </w:pPr>
    </w:lvl>
    <w:lvl w:ilvl="8" w:tplc="C71AC4BE">
      <w:start w:val="1"/>
      <w:numFmt w:val="decimal"/>
      <w:lvlText w:val="%9."/>
      <w:lvlJc w:val="left"/>
      <w:pPr>
        <w:ind w:left="720" w:hanging="360"/>
      </w:pPr>
    </w:lvl>
  </w:abstractNum>
  <w:abstractNum w:abstractNumId="295" w15:restartNumberingAfterBreak="0">
    <w:nsid w:val="79AD217C"/>
    <w:multiLevelType w:val="multilevel"/>
    <w:tmpl w:val="94F4D6FC"/>
    <w:lvl w:ilvl="0">
      <w:start w:val="2"/>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6" w15:restartNumberingAfterBreak="0">
    <w:nsid w:val="79D0750C"/>
    <w:multiLevelType w:val="hybridMultilevel"/>
    <w:tmpl w:val="F51E2BCE"/>
    <w:lvl w:ilvl="0" w:tplc="FFFFFFFF">
      <w:start w:val="1"/>
      <w:numFmt w:val="lowerLetter"/>
      <w:lvlText w:val="(%1)"/>
      <w:lvlJc w:val="left"/>
      <w:pPr>
        <w:tabs>
          <w:tab w:val="num" w:pos="734"/>
        </w:tabs>
        <w:ind w:left="734" w:hanging="360"/>
      </w:pPr>
      <w:rPr>
        <w:rFonts w:hint="default"/>
      </w:rPr>
    </w:lvl>
    <w:lvl w:ilvl="1" w:tplc="FFFFFFFF" w:tentative="1">
      <w:start w:val="1"/>
      <w:numFmt w:val="lowerLetter"/>
      <w:lvlText w:val="%2."/>
      <w:lvlJc w:val="left"/>
      <w:pPr>
        <w:tabs>
          <w:tab w:val="num" w:pos="1454"/>
        </w:tabs>
        <w:ind w:left="1454" w:hanging="360"/>
      </w:pPr>
    </w:lvl>
    <w:lvl w:ilvl="2" w:tplc="FFFFFFFF" w:tentative="1">
      <w:start w:val="1"/>
      <w:numFmt w:val="lowerRoman"/>
      <w:lvlText w:val="%3."/>
      <w:lvlJc w:val="right"/>
      <w:pPr>
        <w:tabs>
          <w:tab w:val="num" w:pos="2174"/>
        </w:tabs>
        <w:ind w:left="2174" w:hanging="180"/>
      </w:pPr>
    </w:lvl>
    <w:lvl w:ilvl="3" w:tplc="FFFFFFFF" w:tentative="1">
      <w:start w:val="1"/>
      <w:numFmt w:val="decimal"/>
      <w:lvlText w:val="%4."/>
      <w:lvlJc w:val="left"/>
      <w:pPr>
        <w:tabs>
          <w:tab w:val="num" w:pos="2894"/>
        </w:tabs>
        <w:ind w:left="2894" w:hanging="360"/>
      </w:pPr>
    </w:lvl>
    <w:lvl w:ilvl="4" w:tplc="FFFFFFFF" w:tentative="1">
      <w:start w:val="1"/>
      <w:numFmt w:val="lowerLetter"/>
      <w:lvlText w:val="%5."/>
      <w:lvlJc w:val="left"/>
      <w:pPr>
        <w:tabs>
          <w:tab w:val="num" w:pos="3614"/>
        </w:tabs>
        <w:ind w:left="3614" w:hanging="360"/>
      </w:pPr>
    </w:lvl>
    <w:lvl w:ilvl="5" w:tplc="FFFFFFFF" w:tentative="1">
      <w:start w:val="1"/>
      <w:numFmt w:val="lowerRoman"/>
      <w:lvlText w:val="%6."/>
      <w:lvlJc w:val="right"/>
      <w:pPr>
        <w:tabs>
          <w:tab w:val="num" w:pos="4334"/>
        </w:tabs>
        <w:ind w:left="4334" w:hanging="180"/>
      </w:pPr>
    </w:lvl>
    <w:lvl w:ilvl="6" w:tplc="FFFFFFFF" w:tentative="1">
      <w:start w:val="1"/>
      <w:numFmt w:val="decimal"/>
      <w:lvlText w:val="%7."/>
      <w:lvlJc w:val="left"/>
      <w:pPr>
        <w:tabs>
          <w:tab w:val="num" w:pos="5054"/>
        </w:tabs>
        <w:ind w:left="5054" w:hanging="360"/>
      </w:pPr>
    </w:lvl>
    <w:lvl w:ilvl="7" w:tplc="FFFFFFFF" w:tentative="1">
      <w:start w:val="1"/>
      <w:numFmt w:val="lowerLetter"/>
      <w:lvlText w:val="%8."/>
      <w:lvlJc w:val="left"/>
      <w:pPr>
        <w:tabs>
          <w:tab w:val="num" w:pos="5774"/>
        </w:tabs>
        <w:ind w:left="5774" w:hanging="360"/>
      </w:pPr>
    </w:lvl>
    <w:lvl w:ilvl="8" w:tplc="FFFFFFFF" w:tentative="1">
      <w:start w:val="1"/>
      <w:numFmt w:val="lowerRoman"/>
      <w:lvlText w:val="%9."/>
      <w:lvlJc w:val="right"/>
      <w:pPr>
        <w:tabs>
          <w:tab w:val="num" w:pos="6494"/>
        </w:tabs>
        <w:ind w:left="6494" w:hanging="180"/>
      </w:pPr>
    </w:lvl>
  </w:abstractNum>
  <w:abstractNum w:abstractNumId="297" w15:restartNumberingAfterBreak="0">
    <w:nsid w:val="7A030D24"/>
    <w:multiLevelType w:val="hybridMultilevel"/>
    <w:tmpl w:val="9A74DDF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15:restartNumberingAfterBreak="0">
    <w:nsid w:val="7A3877E6"/>
    <w:multiLevelType w:val="multilevel"/>
    <w:tmpl w:val="950A061E"/>
    <w:lvl w:ilvl="0">
      <w:start w:val="1"/>
      <w:numFmt w:val="bullet"/>
      <w:lvlText w:val=""/>
      <w:lvlJc w:val="left"/>
      <w:pPr>
        <w:tabs>
          <w:tab w:val="num" w:pos="360"/>
        </w:tabs>
        <w:ind w:left="360" w:hanging="360"/>
      </w:pPr>
      <w:rPr>
        <w:rFonts w:ascii="Symbol" w:hAnsi="Symbol" w:hint="default"/>
      </w:rPr>
    </w:lvl>
    <w:lvl w:ilvl="1">
      <w:start w:val="3"/>
      <w:numFmt w:val="decimal"/>
      <w:isLgl/>
      <w:lvlText w:val="%1.%2"/>
      <w:lvlJc w:val="left"/>
      <w:pPr>
        <w:tabs>
          <w:tab w:val="num" w:pos="1080"/>
        </w:tabs>
        <w:ind w:left="1080" w:hanging="108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9" w15:restartNumberingAfterBreak="0">
    <w:nsid w:val="7BD31376"/>
    <w:multiLevelType w:val="hybridMultilevel"/>
    <w:tmpl w:val="6ADCF1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7CC72C64"/>
    <w:multiLevelType w:val="hybridMultilevel"/>
    <w:tmpl w:val="10946FE4"/>
    <w:lvl w:ilvl="0" w:tplc="0409000F">
      <w:start w:val="1"/>
      <w:numFmt w:val="decimal"/>
      <w:lvlText w:val="%1."/>
      <w:lvlJc w:val="left"/>
      <w:pPr>
        <w:tabs>
          <w:tab w:val="num" w:pos="720"/>
        </w:tabs>
        <w:ind w:left="720" w:hanging="360"/>
      </w:pPr>
      <w:rPr>
        <w:rFonts w:hint="default"/>
      </w:rPr>
    </w:lvl>
    <w:lvl w:ilvl="1" w:tplc="07963E3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1" w15:restartNumberingAfterBreak="0">
    <w:nsid w:val="7D31191F"/>
    <w:multiLevelType w:val="hybridMultilevel"/>
    <w:tmpl w:val="82CC723A"/>
    <w:lvl w:ilvl="0" w:tplc="697AFA44">
      <w:start w:val="7"/>
      <w:numFmt w:val="lowerLetter"/>
      <w:lvlText w:val="%1."/>
      <w:lvlJc w:val="left"/>
      <w:pPr>
        <w:tabs>
          <w:tab w:val="num" w:pos="1079"/>
        </w:tabs>
        <w:ind w:left="1079" w:hanging="360"/>
      </w:pPr>
      <w:rPr>
        <w:rFonts w:hint="default"/>
      </w:rPr>
    </w:lvl>
    <w:lvl w:ilvl="1" w:tplc="895E8674">
      <w:start w:val="1"/>
      <w:numFmt w:val="upperLetter"/>
      <w:lvlText w:val="%2."/>
      <w:lvlJc w:val="left"/>
      <w:pPr>
        <w:tabs>
          <w:tab w:val="num" w:pos="1799"/>
        </w:tabs>
        <w:ind w:left="1799" w:hanging="360"/>
      </w:pPr>
      <w:rPr>
        <w:rFonts w:hint="default"/>
      </w:r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302" w15:restartNumberingAfterBreak="0">
    <w:nsid w:val="7DAE4C6F"/>
    <w:multiLevelType w:val="hybridMultilevel"/>
    <w:tmpl w:val="F7E00654"/>
    <w:lvl w:ilvl="0" w:tplc="FFFFFFFF">
      <w:start w:val="1"/>
      <w:numFmt w:val="lowerLetter"/>
      <w:lvlText w:val="(%1)"/>
      <w:lvlJc w:val="left"/>
      <w:pPr>
        <w:tabs>
          <w:tab w:val="num" w:pos="420"/>
        </w:tabs>
        <w:ind w:left="420" w:hanging="360"/>
      </w:pPr>
      <w:rPr>
        <w:rFonts w:hint="default"/>
      </w:rPr>
    </w:lvl>
    <w:lvl w:ilvl="1" w:tplc="FFFFFFFF">
      <w:start w:val="1"/>
      <w:numFmt w:val="decimal"/>
      <w:lvlText w:val="(%2)"/>
      <w:lvlJc w:val="left"/>
      <w:pPr>
        <w:tabs>
          <w:tab w:val="num" w:pos="1185"/>
        </w:tabs>
        <w:ind w:left="1185" w:hanging="405"/>
      </w:pPr>
      <w:rPr>
        <w:rFonts w:hint="default"/>
      </w:rPr>
    </w:lvl>
    <w:lvl w:ilvl="2" w:tplc="FFFFFFFF">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303" w15:restartNumberingAfterBreak="0">
    <w:nsid w:val="7E443BDE"/>
    <w:multiLevelType w:val="hybridMultilevel"/>
    <w:tmpl w:val="A53EE6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4" w15:restartNumberingAfterBreak="0">
    <w:nsid w:val="7E583D93"/>
    <w:multiLevelType w:val="hybridMultilevel"/>
    <w:tmpl w:val="284C4BB2"/>
    <w:lvl w:ilvl="0" w:tplc="FFFFFFFF">
      <w:start w:val="1"/>
      <w:numFmt w:val="lowerLetter"/>
      <w:lvlText w:val="(%1)"/>
      <w:lvlJc w:val="left"/>
      <w:pPr>
        <w:tabs>
          <w:tab w:val="num" w:pos="734"/>
        </w:tabs>
        <w:ind w:left="734" w:hanging="360"/>
      </w:pPr>
      <w:rPr>
        <w:rFonts w:hint="default"/>
      </w:rPr>
    </w:lvl>
    <w:lvl w:ilvl="1" w:tplc="FFFFFFFF">
      <w:start w:val="1"/>
      <w:numFmt w:val="lowerLetter"/>
      <w:lvlText w:val="%2."/>
      <w:lvlJc w:val="left"/>
      <w:pPr>
        <w:tabs>
          <w:tab w:val="num" w:pos="1454"/>
        </w:tabs>
        <w:ind w:left="1454" w:hanging="360"/>
      </w:pPr>
    </w:lvl>
    <w:lvl w:ilvl="2" w:tplc="FFFFFFFF" w:tentative="1">
      <w:start w:val="1"/>
      <w:numFmt w:val="lowerRoman"/>
      <w:lvlText w:val="%3."/>
      <w:lvlJc w:val="right"/>
      <w:pPr>
        <w:tabs>
          <w:tab w:val="num" w:pos="2174"/>
        </w:tabs>
        <w:ind w:left="2174" w:hanging="180"/>
      </w:pPr>
    </w:lvl>
    <w:lvl w:ilvl="3" w:tplc="FFFFFFFF" w:tentative="1">
      <w:start w:val="1"/>
      <w:numFmt w:val="decimal"/>
      <w:lvlText w:val="%4."/>
      <w:lvlJc w:val="left"/>
      <w:pPr>
        <w:tabs>
          <w:tab w:val="num" w:pos="2894"/>
        </w:tabs>
        <w:ind w:left="2894" w:hanging="360"/>
      </w:pPr>
    </w:lvl>
    <w:lvl w:ilvl="4" w:tplc="FFFFFFFF" w:tentative="1">
      <w:start w:val="1"/>
      <w:numFmt w:val="lowerLetter"/>
      <w:lvlText w:val="%5."/>
      <w:lvlJc w:val="left"/>
      <w:pPr>
        <w:tabs>
          <w:tab w:val="num" w:pos="3614"/>
        </w:tabs>
        <w:ind w:left="3614" w:hanging="360"/>
      </w:pPr>
    </w:lvl>
    <w:lvl w:ilvl="5" w:tplc="FFFFFFFF" w:tentative="1">
      <w:start w:val="1"/>
      <w:numFmt w:val="lowerRoman"/>
      <w:lvlText w:val="%6."/>
      <w:lvlJc w:val="right"/>
      <w:pPr>
        <w:tabs>
          <w:tab w:val="num" w:pos="4334"/>
        </w:tabs>
        <w:ind w:left="4334" w:hanging="180"/>
      </w:pPr>
    </w:lvl>
    <w:lvl w:ilvl="6" w:tplc="FFFFFFFF" w:tentative="1">
      <w:start w:val="1"/>
      <w:numFmt w:val="decimal"/>
      <w:lvlText w:val="%7."/>
      <w:lvlJc w:val="left"/>
      <w:pPr>
        <w:tabs>
          <w:tab w:val="num" w:pos="5054"/>
        </w:tabs>
        <w:ind w:left="5054" w:hanging="360"/>
      </w:pPr>
    </w:lvl>
    <w:lvl w:ilvl="7" w:tplc="FFFFFFFF" w:tentative="1">
      <w:start w:val="1"/>
      <w:numFmt w:val="lowerLetter"/>
      <w:lvlText w:val="%8."/>
      <w:lvlJc w:val="left"/>
      <w:pPr>
        <w:tabs>
          <w:tab w:val="num" w:pos="5774"/>
        </w:tabs>
        <w:ind w:left="5774" w:hanging="360"/>
      </w:pPr>
    </w:lvl>
    <w:lvl w:ilvl="8" w:tplc="FFFFFFFF" w:tentative="1">
      <w:start w:val="1"/>
      <w:numFmt w:val="lowerRoman"/>
      <w:lvlText w:val="%9."/>
      <w:lvlJc w:val="right"/>
      <w:pPr>
        <w:tabs>
          <w:tab w:val="num" w:pos="6494"/>
        </w:tabs>
        <w:ind w:left="6494" w:hanging="180"/>
      </w:pPr>
    </w:lvl>
  </w:abstractNum>
  <w:abstractNum w:abstractNumId="305" w15:restartNumberingAfterBreak="0">
    <w:nsid w:val="7F66463B"/>
    <w:multiLevelType w:val="multilevel"/>
    <w:tmpl w:val="FD3C8080"/>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6" w15:restartNumberingAfterBreak="0">
    <w:nsid w:val="7FFB0488"/>
    <w:multiLevelType w:val="hybridMultilevel"/>
    <w:tmpl w:val="164E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563896">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0992663">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26769521">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084135857">
    <w:abstractNumId w:val="4"/>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329401551">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467431559">
    <w:abstractNumId w:val="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2131821909">
    <w:abstractNumId w:val="7"/>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928150824">
    <w:abstractNumId w:val="8"/>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467238363">
    <w:abstractNumId w:val="9"/>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919898211">
    <w:abstractNumId w:val="10"/>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819758814">
    <w:abstractNumId w:val="11"/>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751048106">
    <w:abstractNumId w:val="12"/>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041050693">
    <w:abstractNumId w:val="13"/>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286006290">
    <w:abstractNumId w:val="14"/>
    <w:lvlOverride w:ilvl="0">
      <w:startOverride w:val="13"/>
      <w:lvl w:ilvl="0">
        <w:start w:val="1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61512032">
    <w:abstractNumId w:val="15"/>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289631244">
    <w:abstractNumId w:val="16"/>
    <w:lvlOverride w:ilvl="0">
      <w:startOverride w:val="15"/>
      <w:lvl w:ilvl="0">
        <w:start w:val="1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1212644993">
    <w:abstractNumId w:val="17"/>
    <w:lvlOverride w:ilvl="0">
      <w:startOverride w:val="16"/>
      <w:lvl w:ilvl="0">
        <w:start w:val="1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696080779">
    <w:abstractNumId w:val="18"/>
    <w:lvlOverride w:ilvl="0">
      <w:startOverride w:val="17"/>
      <w:lvl w:ilvl="0">
        <w:start w:val="1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867260754">
    <w:abstractNumId w:val="19"/>
    <w:lvlOverride w:ilvl="0">
      <w:startOverride w:val="18"/>
      <w:lvl w:ilvl="0">
        <w:start w:val="1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652756090">
    <w:abstractNumId w:val="20"/>
    <w:lvlOverride w:ilvl="0">
      <w:startOverride w:val="19"/>
      <w:lvl w:ilvl="0">
        <w:start w:val="1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54230560">
    <w:abstractNumId w:val="21"/>
    <w:lvlOverride w:ilvl="0">
      <w:startOverride w:val="20"/>
      <w:lvl w:ilvl="0">
        <w:start w:val="2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712924445">
    <w:abstractNumId w:val="22"/>
    <w:lvlOverride w:ilvl="0">
      <w:startOverride w:val="21"/>
      <w:lvl w:ilvl="0">
        <w:start w:val="2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2100635806">
    <w:abstractNumId w:val="23"/>
    <w:lvlOverride w:ilvl="0">
      <w:startOverride w:val="22"/>
      <w:lvl w:ilvl="0">
        <w:start w:val="2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1857230593">
    <w:abstractNumId w:val="24"/>
    <w:lvlOverride w:ilvl="0">
      <w:startOverride w:val="23"/>
      <w:lvl w:ilvl="0">
        <w:start w:val="2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775251021">
    <w:abstractNumId w:val="25"/>
    <w:lvlOverride w:ilvl="0">
      <w:startOverride w:val="24"/>
      <w:lvl w:ilvl="0">
        <w:start w:val="2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638847443">
    <w:abstractNumId w:val="26"/>
    <w:lvlOverride w:ilvl="0">
      <w:startOverride w:val="25"/>
      <w:lvl w:ilvl="0">
        <w:start w:val="2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123239630">
    <w:abstractNumId w:val="27"/>
    <w:lvlOverride w:ilvl="0">
      <w:startOverride w:val="26"/>
      <w:lvl w:ilvl="0">
        <w:start w:val="2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1042287454">
    <w:abstractNumId w:val="28"/>
    <w:lvlOverride w:ilvl="0">
      <w:startOverride w:val="27"/>
      <w:lvl w:ilvl="0">
        <w:start w:val="2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1019544993">
    <w:abstractNumId w:val="29"/>
    <w:lvlOverride w:ilvl="0">
      <w:startOverride w:val="28"/>
      <w:lvl w:ilvl="0">
        <w:start w:val="2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602686324">
    <w:abstractNumId w:val="30"/>
    <w:lvlOverride w:ilvl="0">
      <w:startOverride w:val="29"/>
      <w:lvl w:ilvl="0">
        <w:start w:val="2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16cid:durableId="2084912716">
    <w:abstractNumId w:val="31"/>
    <w:lvlOverride w:ilvl="0">
      <w:startOverride w:val="30"/>
      <w:lvl w:ilvl="0">
        <w:start w:val="3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649870035">
    <w:abstractNumId w:val="32"/>
    <w:lvlOverride w:ilvl="0">
      <w:startOverride w:val="31"/>
      <w:lvl w:ilvl="0">
        <w:start w:val="3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16cid:durableId="1636568728">
    <w:abstractNumId w:val="33"/>
    <w:lvlOverride w:ilvl="0">
      <w:startOverride w:val="32"/>
      <w:lvl w:ilvl="0">
        <w:start w:val="3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135338631">
    <w:abstractNumId w:val="34"/>
    <w:lvlOverride w:ilvl="0">
      <w:startOverride w:val="33"/>
      <w:lvl w:ilvl="0">
        <w:start w:val="3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1968395525">
    <w:abstractNumId w:val="35"/>
    <w:lvlOverride w:ilvl="0">
      <w:startOverride w:val="34"/>
      <w:lvl w:ilvl="0">
        <w:start w:val="3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1510831001">
    <w:abstractNumId w:val="3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1989432592">
    <w:abstractNumId w:val="37"/>
    <w:lvlOverride w:ilvl="0">
      <w:startOverride w:val="1"/>
      <w:lvl w:ilvl="0">
        <w:start w:val="1"/>
        <w:numFmt w:val="decimal"/>
        <w:lvlText w:val="5.%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529951943">
    <w:abstractNumId w:val="3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16cid:durableId="1659188713">
    <w:abstractNumId w:val="3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2"/>
      <w:lvl w:ilvl="2">
        <w:start w:val="2"/>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0" w16cid:durableId="2073770624">
    <w:abstractNumId w:val="4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1983461435">
    <w:abstractNumId w:val="4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1832672553">
    <w:abstractNumId w:val="4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3" w16cid:durableId="1250385049">
    <w:abstractNumId w:val="4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4" w16cid:durableId="604116446">
    <w:abstractNumId w:val="44"/>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5" w16cid:durableId="216282545">
    <w:abstractNumId w:val="4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6" w16cid:durableId="397099011">
    <w:abstractNumId w:val="4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7" w16cid:durableId="1870996310">
    <w:abstractNumId w:val="47"/>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8" w16cid:durableId="1402407161">
    <w:abstractNumId w:val="48"/>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9" w16cid:durableId="1774587635">
    <w:abstractNumId w:val="49"/>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0" w16cid:durableId="1176774094">
    <w:abstractNumId w:val="5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1" w16cid:durableId="417557729">
    <w:abstractNumId w:val="51"/>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2" w16cid:durableId="943684872">
    <w:abstractNumId w:val="52"/>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3" w16cid:durableId="1562863213">
    <w:abstractNumId w:val="53"/>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4" w16cid:durableId="979459690">
    <w:abstractNumId w:val="5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5" w16cid:durableId="1071584705">
    <w:abstractNumId w:val="57"/>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6" w16cid:durableId="971861772">
    <w:abstractNumId w:val="6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7" w16cid:durableId="1576435005">
    <w:abstractNumId w:val="6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8" w16cid:durableId="1326518964">
    <w:abstractNumId w:val="64"/>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9" w16cid:durableId="975376206">
    <w:abstractNumId w:val="6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0" w16cid:durableId="1260404716">
    <w:abstractNumId w:val="7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1" w16cid:durableId="252325394">
    <w:abstractNumId w:val="7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2" w16cid:durableId="379521718">
    <w:abstractNumId w:val="7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3" w16cid:durableId="113332063">
    <w:abstractNumId w:val="7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4" w16cid:durableId="1203634660">
    <w:abstractNumId w:val="77"/>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5" w16cid:durableId="1153253410">
    <w:abstractNumId w:val="78"/>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6" w16cid:durableId="716465737">
    <w:abstractNumId w:val="8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7" w16cid:durableId="1384140441">
    <w:abstractNumId w:val="8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8" w16cid:durableId="437990000">
    <w:abstractNumId w:val="83"/>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9" w16cid:durableId="991955597">
    <w:abstractNumId w:val="84"/>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0" w16cid:durableId="1996227014">
    <w:abstractNumId w:val="8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1" w16cid:durableId="831599869">
    <w:abstractNumId w:val="87"/>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2" w16cid:durableId="115107220">
    <w:abstractNumId w:val="8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3" w16cid:durableId="908347441">
    <w:abstractNumId w:val="9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4" w16cid:durableId="1286888121">
    <w:abstractNumId w:val="9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5" w16cid:durableId="1027368679">
    <w:abstractNumId w:val="94"/>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6" w16cid:durableId="1777940154">
    <w:abstractNumId w:val="95"/>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7" w16cid:durableId="814835749">
    <w:abstractNumId w:val="9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4"/>
      <w:lvl w:ilvl="2">
        <w:start w:val="4"/>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8" w16cid:durableId="245577737">
    <w:abstractNumId w:val="9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9" w16cid:durableId="1996641455">
    <w:abstractNumId w:val="10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0" w16cid:durableId="186067505">
    <w:abstractNumId w:val="101"/>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1" w16cid:durableId="1137186040">
    <w:abstractNumId w:val="104"/>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2" w16cid:durableId="769473106">
    <w:abstractNumId w:val="10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3" w16cid:durableId="623655842">
    <w:abstractNumId w:val="111"/>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4" w16cid:durableId="2014139722">
    <w:abstractNumId w:val="1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5" w16cid:durableId="832454567">
    <w:abstractNumId w:val="11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6" w16cid:durableId="736127739">
    <w:abstractNumId w:val="11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7" w16cid:durableId="1984775180">
    <w:abstractNumId w:val="11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8" w16cid:durableId="818765728">
    <w:abstractNumId w:val="116"/>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9" w16cid:durableId="1241015425">
    <w:abstractNumId w:val="118"/>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0" w16cid:durableId="2049715342">
    <w:abstractNumId w:val="119"/>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1" w16cid:durableId="2076731983">
    <w:abstractNumId w:val="12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2" w16cid:durableId="875655589">
    <w:abstractNumId w:val="12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3" w16cid:durableId="566498474">
    <w:abstractNumId w:val="12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4" w16cid:durableId="1773354153">
    <w:abstractNumId w:val="0"/>
    <w:lvlOverride w:ilvl="0">
      <w:lvl w:ilvl="0">
        <w:numFmt w:val="bullet"/>
        <w:lvlText w:val="S"/>
        <w:legacy w:legacy="1" w:legacySpace="0" w:legacyIndent="5760"/>
        <w:lvlJc w:val="left"/>
        <w:pPr>
          <w:ind w:left="8640" w:hanging="5760"/>
        </w:pPr>
        <w:rPr>
          <w:rFonts w:ascii="WP TypographicSymbols" w:hAnsi="WP TypographicSymbols" w:hint="default"/>
        </w:rPr>
      </w:lvl>
    </w:lvlOverride>
  </w:num>
  <w:num w:numId="95" w16cid:durableId="1890022990">
    <w:abstractNumId w:val="0"/>
    <w:lvlOverride w:ilvl="0">
      <w:lvl w:ilvl="0">
        <w:numFmt w:val="bullet"/>
        <w:lvlText w:val="S"/>
        <w:legacy w:legacy="1" w:legacySpace="0" w:legacyIndent="720"/>
        <w:lvlJc w:val="left"/>
        <w:pPr>
          <w:ind w:left="3600" w:hanging="720"/>
        </w:pPr>
        <w:rPr>
          <w:rFonts w:ascii="WP TypographicSymbols" w:hAnsi="WP TypographicSymbols" w:hint="default"/>
        </w:rPr>
      </w:lvl>
    </w:lvlOverride>
  </w:num>
  <w:num w:numId="96" w16cid:durableId="1308779980">
    <w:abstractNumId w:val="1"/>
    <w:lvlOverride w:ilvl="0">
      <w:startOverride w:val="3"/>
      <w:lvl w:ilvl="0">
        <w:start w:val="3"/>
        <w:numFmt w:val="decimal"/>
        <w:lvlText w:val="%1."/>
        <w:lvlJc w:val="left"/>
      </w:lvl>
    </w:lvlOverride>
  </w:num>
  <w:num w:numId="97" w16cid:durableId="2130926055">
    <w:abstractNumId w:val="162"/>
  </w:num>
  <w:num w:numId="98" w16cid:durableId="1221088969">
    <w:abstractNumId w:val="158"/>
  </w:num>
  <w:num w:numId="99" w16cid:durableId="387648292">
    <w:abstractNumId w:val="135"/>
  </w:num>
  <w:num w:numId="100" w16cid:durableId="572618811">
    <w:abstractNumId w:val="287"/>
  </w:num>
  <w:num w:numId="101" w16cid:durableId="1090544973">
    <w:abstractNumId w:val="1"/>
    <w:lvlOverride w:ilvl="0">
      <w:startOverride w:val="1"/>
      <w:lvl w:ilvl="0">
        <w:start w:val="1"/>
        <w:numFmt w:val="decimal"/>
        <w:lvlText w:val="%1."/>
        <w:lvlJc w:val="left"/>
      </w:lvl>
    </w:lvlOverride>
  </w:num>
  <w:num w:numId="102" w16cid:durableId="1981642632">
    <w:abstractNumId w:val="146"/>
  </w:num>
  <w:num w:numId="103" w16cid:durableId="1721325268">
    <w:abstractNumId w:val="1"/>
    <w:lvlOverride w:ilvl="0">
      <w:startOverride w:val="9"/>
      <w:lvl w:ilvl="0">
        <w:start w:val="9"/>
        <w:numFmt w:val="decimal"/>
        <w:lvlText w:val="%1."/>
        <w:lvlJc w:val="left"/>
      </w:lvl>
    </w:lvlOverride>
  </w:num>
  <w:num w:numId="104" w16cid:durableId="1414005447">
    <w:abstractNumId w:val="1"/>
    <w:lvlOverride w:ilvl="0">
      <w:startOverride w:val="13"/>
      <w:lvl w:ilvl="0">
        <w:start w:val="13"/>
        <w:numFmt w:val="decimal"/>
        <w:lvlText w:val="%1."/>
        <w:lvlJc w:val="left"/>
      </w:lvl>
    </w:lvlOverride>
  </w:num>
  <w:num w:numId="105" w16cid:durableId="980841565">
    <w:abstractNumId w:val="1"/>
    <w:lvlOverride w:ilvl="0">
      <w:startOverride w:val="15"/>
      <w:lvl w:ilvl="0">
        <w:start w:val="15"/>
        <w:numFmt w:val="decimal"/>
        <w:lvlText w:val="%1."/>
        <w:lvlJc w:val="left"/>
      </w:lvl>
    </w:lvlOverride>
  </w:num>
  <w:num w:numId="106" w16cid:durableId="1665428379">
    <w:abstractNumId w:val="1"/>
    <w:lvlOverride w:ilvl="0">
      <w:startOverride w:val="16"/>
      <w:lvl w:ilvl="0">
        <w:start w:val="16"/>
        <w:numFmt w:val="decimal"/>
        <w:lvlText w:val="%1."/>
        <w:lvlJc w:val="left"/>
      </w:lvl>
    </w:lvlOverride>
  </w:num>
  <w:num w:numId="107" w16cid:durableId="1982726634">
    <w:abstractNumId w:val="1"/>
    <w:lvlOverride w:ilvl="0">
      <w:startOverride w:val="17"/>
      <w:lvl w:ilvl="0">
        <w:start w:val="17"/>
        <w:numFmt w:val="decimal"/>
        <w:lvlText w:val="%1."/>
        <w:lvlJc w:val="left"/>
      </w:lvl>
    </w:lvlOverride>
  </w:num>
  <w:num w:numId="108" w16cid:durableId="370957330">
    <w:abstractNumId w:val="227"/>
  </w:num>
  <w:num w:numId="109" w16cid:durableId="1805653278">
    <w:abstractNumId w:val="166"/>
  </w:num>
  <w:num w:numId="110" w16cid:durableId="1138112843">
    <w:abstractNumId w:val="290"/>
  </w:num>
  <w:num w:numId="111" w16cid:durableId="587620269">
    <w:abstractNumId w:val="41"/>
    <w:lvlOverride w:ilvl="0">
      <w:startOverride w:val="2"/>
      <w:lvl w:ilvl="0">
        <w:start w:val="2"/>
        <w:numFmt w:val="decimal"/>
        <w:lvlText w:val="%1."/>
        <w:lvlJc w:val="left"/>
      </w:lvl>
    </w:lvlOverride>
  </w:num>
  <w:num w:numId="112" w16cid:durableId="1213885130">
    <w:abstractNumId w:val="198"/>
  </w:num>
  <w:num w:numId="113" w16cid:durableId="673845050">
    <w:abstractNumId w:val="186"/>
  </w:num>
  <w:num w:numId="114" w16cid:durableId="1470633167">
    <w:abstractNumId w:val="257"/>
  </w:num>
  <w:num w:numId="115" w16cid:durableId="32509978">
    <w:abstractNumId w:val="282"/>
  </w:num>
  <w:num w:numId="116" w16cid:durableId="1797672202">
    <w:abstractNumId w:val="177"/>
  </w:num>
  <w:num w:numId="117" w16cid:durableId="728382668">
    <w:abstractNumId w:val="234"/>
  </w:num>
  <w:num w:numId="118" w16cid:durableId="683750369">
    <w:abstractNumId w:val="193"/>
  </w:num>
  <w:num w:numId="119" w16cid:durableId="1946576275">
    <w:abstractNumId w:val="228"/>
  </w:num>
  <w:num w:numId="120" w16cid:durableId="2000763720">
    <w:abstractNumId w:val="208"/>
  </w:num>
  <w:num w:numId="121" w16cid:durableId="1788087178">
    <w:abstractNumId w:val="175"/>
  </w:num>
  <w:num w:numId="122" w16cid:durableId="1806702664">
    <w:abstractNumId w:val="183"/>
  </w:num>
  <w:num w:numId="123" w16cid:durableId="1126312550">
    <w:abstractNumId w:val="253"/>
  </w:num>
  <w:num w:numId="124" w16cid:durableId="1272979851">
    <w:abstractNumId w:val="145"/>
  </w:num>
  <w:num w:numId="125" w16cid:durableId="175191018">
    <w:abstractNumId w:val="188"/>
  </w:num>
  <w:num w:numId="126" w16cid:durableId="1641184305">
    <w:abstractNumId w:val="189"/>
  </w:num>
  <w:num w:numId="127" w16cid:durableId="945969006">
    <w:abstractNumId w:val="292"/>
  </w:num>
  <w:num w:numId="128" w16cid:durableId="1662467392">
    <w:abstractNumId w:val="216"/>
  </w:num>
  <w:num w:numId="129" w16cid:durableId="204949344">
    <w:abstractNumId w:val="260"/>
  </w:num>
  <w:num w:numId="130" w16cid:durableId="2027291996">
    <w:abstractNumId w:val="161"/>
  </w:num>
  <w:num w:numId="131" w16cid:durableId="1219126285">
    <w:abstractNumId w:val="249"/>
  </w:num>
  <w:num w:numId="132" w16cid:durableId="2143764937">
    <w:abstractNumId w:val="279"/>
  </w:num>
  <w:num w:numId="133" w16cid:durableId="1794396422">
    <w:abstractNumId w:val="204"/>
  </w:num>
  <w:num w:numId="134" w16cid:durableId="156920762">
    <w:abstractNumId w:val="155"/>
  </w:num>
  <w:num w:numId="135" w16cid:durableId="2052723433">
    <w:abstractNumId w:val="150"/>
  </w:num>
  <w:num w:numId="136" w16cid:durableId="840126198">
    <w:abstractNumId w:val="187"/>
  </w:num>
  <w:num w:numId="137" w16cid:durableId="2070566849">
    <w:abstractNumId w:val="248"/>
  </w:num>
  <w:num w:numId="138" w16cid:durableId="1171287499">
    <w:abstractNumId w:val="254"/>
  </w:num>
  <w:num w:numId="139" w16cid:durableId="1615600987">
    <w:abstractNumId w:val="156"/>
  </w:num>
  <w:num w:numId="140" w16cid:durableId="1455370101">
    <w:abstractNumId w:val="167"/>
  </w:num>
  <w:num w:numId="141" w16cid:durableId="1786073353">
    <w:abstractNumId w:val="246"/>
  </w:num>
  <w:num w:numId="142" w16cid:durableId="438909849">
    <w:abstractNumId w:val="277"/>
  </w:num>
  <w:num w:numId="143" w16cid:durableId="564726183">
    <w:abstractNumId w:val="168"/>
  </w:num>
  <w:num w:numId="144" w16cid:durableId="151917528">
    <w:abstractNumId w:val="302"/>
  </w:num>
  <w:num w:numId="145" w16cid:durableId="1804301414">
    <w:abstractNumId w:val="141"/>
  </w:num>
  <w:num w:numId="146" w16cid:durableId="957177899">
    <w:abstractNumId w:val="174"/>
  </w:num>
  <w:num w:numId="147" w16cid:durableId="524751852">
    <w:abstractNumId w:val="169"/>
  </w:num>
  <w:num w:numId="148" w16cid:durableId="1867711704">
    <w:abstractNumId w:val="295"/>
  </w:num>
  <w:num w:numId="149" w16cid:durableId="5258596">
    <w:abstractNumId w:val="143"/>
  </w:num>
  <w:num w:numId="150" w16cid:durableId="1995261058">
    <w:abstractNumId w:val="283"/>
  </w:num>
  <w:num w:numId="151" w16cid:durableId="1670793876">
    <w:abstractNumId w:val="182"/>
  </w:num>
  <w:num w:numId="152" w16cid:durableId="1103263631">
    <w:abstractNumId w:val="151"/>
  </w:num>
  <w:num w:numId="153" w16cid:durableId="1827013453">
    <w:abstractNumId w:val="296"/>
  </w:num>
  <w:num w:numId="154" w16cid:durableId="1052927462">
    <w:abstractNumId w:val="305"/>
  </w:num>
  <w:num w:numId="155" w16cid:durableId="1874152570">
    <w:abstractNumId w:val="222"/>
  </w:num>
  <w:num w:numId="156" w16cid:durableId="427702996">
    <w:abstractNumId w:val="304"/>
  </w:num>
  <w:num w:numId="157" w16cid:durableId="433789822">
    <w:abstractNumId w:val="191"/>
  </w:num>
  <w:num w:numId="158" w16cid:durableId="2050761382">
    <w:abstractNumId w:val="164"/>
  </w:num>
  <w:num w:numId="159" w16cid:durableId="2108958430">
    <w:abstractNumId w:val="264"/>
  </w:num>
  <w:num w:numId="160" w16cid:durableId="1373773058">
    <w:abstractNumId w:val="303"/>
  </w:num>
  <w:num w:numId="161" w16cid:durableId="227419851">
    <w:abstractNumId w:val="176"/>
  </w:num>
  <w:num w:numId="162" w16cid:durableId="2036151689">
    <w:abstractNumId w:val="256"/>
  </w:num>
  <w:num w:numId="163" w16cid:durableId="270287648">
    <w:abstractNumId w:val="258"/>
  </w:num>
  <w:num w:numId="164" w16cid:durableId="1724987032">
    <w:abstractNumId w:val="142"/>
  </w:num>
  <w:num w:numId="165" w16cid:durableId="646740963">
    <w:abstractNumId w:val="212"/>
  </w:num>
  <w:num w:numId="166" w16cid:durableId="138960794">
    <w:abstractNumId w:val="238"/>
  </w:num>
  <w:num w:numId="167" w16cid:durableId="1814833627">
    <w:abstractNumId w:val="269"/>
  </w:num>
  <w:num w:numId="168" w16cid:durableId="1750886401">
    <w:abstractNumId w:val="131"/>
  </w:num>
  <w:num w:numId="169" w16cid:durableId="954412671">
    <w:abstractNumId w:val="286"/>
  </w:num>
  <w:num w:numId="170" w16cid:durableId="1733193399">
    <w:abstractNumId w:val="267"/>
  </w:num>
  <w:num w:numId="171" w16cid:durableId="815417527">
    <w:abstractNumId w:val="244"/>
  </w:num>
  <w:num w:numId="172" w16cid:durableId="1327318458">
    <w:abstractNumId w:val="259"/>
  </w:num>
  <w:num w:numId="173" w16cid:durableId="1105341119">
    <w:abstractNumId w:val="159"/>
  </w:num>
  <w:num w:numId="174" w16cid:durableId="268633558">
    <w:abstractNumId w:val="170"/>
  </w:num>
  <w:num w:numId="175" w16cid:durableId="117064975">
    <w:abstractNumId w:val="225"/>
  </w:num>
  <w:num w:numId="176" w16cid:durableId="99763484">
    <w:abstractNumId w:val="124"/>
  </w:num>
  <w:num w:numId="177" w16cid:durableId="1933515280">
    <w:abstractNumId w:val="201"/>
  </w:num>
  <w:num w:numId="178" w16cid:durableId="250117167">
    <w:abstractNumId w:val="205"/>
  </w:num>
  <w:num w:numId="179" w16cid:durableId="1892571821">
    <w:abstractNumId w:val="210"/>
  </w:num>
  <w:num w:numId="180" w16cid:durableId="1677421116">
    <w:abstractNumId w:val="273"/>
  </w:num>
  <w:num w:numId="181" w16cid:durableId="1615676788">
    <w:abstractNumId w:val="221"/>
  </w:num>
  <w:num w:numId="182" w16cid:durableId="1053624540">
    <w:abstractNumId w:val="275"/>
  </w:num>
  <w:num w:numId="183" w16cid:durableId="364452010">
    <w:abstractNumId w:val="140"/>
  </w:num>
  <w:num w:numId="184" w16cid:durableId="1709447898">
    <w:abstractNumId w:val="206"/>
  </w:num>
  <w:num w:numId="185" w16cid:durableId="1187210285">
    <w:abstractNumId w:val="214"/>
  </w:num>
  <w:num w:numId="186" w16cid:durableId="1419134511">
    <w:abstractNumId w:val="139"/>
  </w:num>
  <w:num w:numId="187" w16cid:durableId="929309866">
    <w:abstractNumId w:val="301"/>
  </w:num>
  <w:num w:numId="188" w16cid:durableId="1170172465">
    <w:abstractNumId w:val="289"/>
  </w:num>
  <w:num w:numId="189" w16cid:durableId="492452314">
    <w:abstractNumId w:val="276"/>
  </w:num>
  <w:num w:numId="190" w16cid:durableId="637034521">
    <w:abstractNumId w:val="232"/>
  </w:num>
  <w:num w:numId="191" w16cid:durableId="1628193534">
    <w:abstractNumId w:val="171"/>
  </w:num>
  <w:num w:numId="192" w16cid:durableId="1347974966">
    <w:abstractNumId w:val="215"/>
  </w:num>
  <w:num w:numId="193" w16cid:durableId="308949208">
    <w:abstractNumId w:val="213"/>
  </w:num>
  <w:num w:numId="194" w16cid:durableId="309947503">
    <w:abstractNumId w:val="281"/>
  </w:num>
  <w:num w:numId="195" w16cid:durableId="834229185">
    <w:abstractNumId w:val="245"/>
  </w:num>
  <w:num w:numId="196" w16cid:durableId="1729499088">
    <w:abstractNumId w:val="242"/>
  </w:num>
  <w:num w:numId="197" w16cid:durableId="1452437411">
    <w:abstractNumId w:val="300"/>
  </w:num>
  <w:num w:numId="198" w16cid:durableId="204487280">
    <w:abstractNumId w:val="160"/>
  </w:num>
  <w:num w:numId="199" w16cid:durableId="513568309">
    <w:abstractNumId w:val="181"/>
  </w:num>
  <w:num w:numId="200" w16cid:durableId="738285691">
    <w:abstractNumId w:val="203"/>
  </w:num>
  <w:num w:numId="201" w16cid:durableId="846407467">
    <w:abstractNumId w:val="265"/>
  </w:num>
  <w:num w:numId="202" w16cid:durableId="1336415135">
    <w:abstractNumId w:val="272"/>
  </w:num>
  <w:num w:numId="203" w16cid:durableId="1615089614">
    <w:abstractNumId w:val="138"/>
  </w:num>
  <w:num w:numId="204" w16cid:durableId="1623343128">
    <w:abstractNumId w:val="195"/>
  </w:num>
  <w:num w:numId="205" w16cid:durableId="258830700">
    <w:abstractNumId w:val="270"/>
  </w:num>
  <w:num w:numId="206" w16cid:durableId="328099841">
    <w:abstractNumId w:val="298"/>
  </w:num>
  <w:num w:numId="207" w16cid:durableId="955795146">
    <w:abstractNumId w:val="231"/>
  </w:num>
  <w:num w:numId="208" w16cid:durableId="1700232157">
    <w:abstractNumId w:val="291"/>
  </w:num>
  <w:num w:numId="209" w16cid:durableId="589048550">
    <w:abstractNumId w:val="148"/>
  </w:num>
  <w:num w:numId="210" w16cid:durableId="26689438">
    <w:abstractNumId w:val="173"/>
  </w:num>
  <w:num w:numId="211" w16cid:durableId="1651858242">
    <w:abstractNumId w:val="239"/>
  </w:num>
  <w:num w:numId="212" w16cid:durableId="705254258">
    <w:abstractNumId w:val="271"/>
  </w:num>
  <w:num w:numId="213" w16cid:durableId="2056853859">
    <w:abstractNumId w:val="229"/>
  </w:num>
  <w:num w:numId="214" w16cid:durableId="704259844">
    <w:abstractNumId w:val="134"/>
  </w:num>
  <w:num w:numId="215" w16cid:durableId="1881473169">
    <w:abstractNumId w:val="240"/>
  </w:num>
  <w:num w:numId="216" w16cid:durableId="1586111673">
    <w:abstractNumId w:val="163"/>
  </w:num>
  <w:num w:numId="217" w16cid:durableId="1979914520">
    <w:abstractNumId w:val="251"/>
  </w:num>
  <w:num w:numId="218" w16cid:durableId="1855260672">
    <w:abstractNumId w:val="128"/>
  </w:num>
  <w:num w:numId="219" w16cid:durableId="476920896">
    <w:abstractNumId w:val="211"/>
  </w:num>
  <w:num w:numId="220" w16cid:durableId="695738817">
    <w:abstractNumId w:val="288"/>
  </w:num>
  <w:num w:numId="221" w16cid:durableId="503595370">
    <w:abstractNumId w:val="190"/>
  </w:num>
  <w:num w:numId="222" w16cid:durableId="912276586">
    <w:abstractNumId w:val="241"/>
  </w:num>
  <w:num w:numId="223" w16cid:durableId="1612784016">
    <w:abstractNumId w:val="252"/>
  </w:num>
  <w:num w:numId="224" w16cid:durableId="1033113044">
    <w:abstractNumId w:val="261"/>
  </w:num>
  <w:num w:numId="225" w16cid:durableId="833181936">
    <w:abstractNumId w:val="147"/>
  </w:num>
  <w:num w:numId="226" w16cid:durableId="763456235">
    <w:abstractNumId w:val="200"/>
  </w:num>
  <w:num w:numId="227" w16cid:durableId="2090232344">
    <w:abstractNumId w:val="235"/>
  </w:num>
  <w:num w:numId="228" w16cid:durableId="1973632058">
    <w:abstractNumId w:val="137"/>
  </w:num>
  <w:num w:numId="229" w16cid:durableId="1239092007">
    <w:abstractNumId w:val="165"/>
  </w:num>
  <w:num w:numId="230" w16cid:durableId="149293889">
    <w:abstractNumId w:val="149"/>
  </w:num>
  <w:num w:numId="231" w16cid:durableId="2104569939">
    <w:abstractNumId w:val="202"/>
  </w:num>
  <w:num w:numId="232" w16cid:durableId="407114582">
    <w:abstractNumId w:val="278"/>
  </w:num>
  <w:num w:numId="233" w16cid:durableId="199712392">
    <w:abstractNumId w:val="127"/>
  </w:num>
  <w:num w:numId="234" w16cid:durableId="1472672031">
    <w:abstractNumId w:val="199"/>
  </w:num>
  <w:num w:numId="235" w16cid:durableId="829638693">
    <w:abstractNumId w:val="223"/>
  </w:num>
  <w:num w:numId="236" w16cid:durableId="164443378">
    <w:abstractNumId w:val="262"/>
  </w:num>
  <w:num w:numId="237" w16cid:durableId="1797335292">
    <w:abstractNumId w:val="219"/>
  </w:num>
  <w:num w:numId="238" w16cid:durableId="2002467948">
    <w:abstractNumId w:val="130"/>
  </w:num>
  <w:num w:numId="239" w16cid:durableId="1058897630">
    <w:abstractNumId w:val="218"/>
  </w:num>
  <w:num w:numId="240" w16cid:durableId="1403064541">
    <w:abstractNumId w:val="194"/>
  </w:num>
  <w:num w:numId="241" w16cid:durableId="495150915">
    <w:abstractNumId w:val="224"/>
  </w:num>
  <w:num w:numId="242" w16cid:durableId="1374966540">
    <w:abstractNumId w:val="226"/>
  </w:num>
  <w:num w:numId="243" w16cid:durableId="889800645">
    <w:abstractNumId w:val="263"/>
  </w:num>
  <w:num w:numId="244" w16cid:durableId="311913377">
    <w:abstractNumId w:val="274"/>
  </w:num>
  <w:num w:numId="245" w16cid:durableId="1272397949">
    <w:abstractNumId w:val="125"/>
  </w:num>
  <w:num w:numId="246" w16cid:durableId="1095249547">
    <w:abstractNumId w:val="152"/>
  </w:num>
  <w:num w:numId="247" w16cid:durableId="876046687">
    <w:abstractNumId w:val="184"/>
  </w:num>
  <w:num w:numId="248" w16cid:durableId="830751118">
    <w:abstractNumId w:val="192"/>
  </w:num>
  <w:num w:numId="249" w16cid:durableId="544565631">
    <w:abstractNumId w:val="144"/>
  </w:num>
  <w:num w:numId="250" w16cid:durableId="8417126">
    <w:abstractNumId w:val="243"/>
  </w:num>
  <w:num w:numId="251" w16cid:durableId="1623724833">
    <w:abstractNumId w:val="297"/>
  </w:num>
  <w:num w:numId="252" w16cid:durableId="105124395">
    <w:abstractNumId w:val="299"/>
  </w:num>
  <w:num w:numId="253" w16cid:durableId="634723393">
    <w:abstractNumId w:val="207"/>
  </w:num>
  <w:num w:numId="254" w16cid:durableId="395670169">
    <w:abstractNumId w:val="132"/>
  </w:num>
  <w:num w:numId="255" w16cid:durableId="853034019">
    <w:abstractNumId w:val="133"/>
  </w:num>
  <w:num w:numId="256" w16cid:durableId="784346262">
    <w:abstractNumId w:val="236"/>
  </w:num>
  <w:num w:numId="257" w16cid:durableId="585967453">
    <w:abstractNumId w:val="172"/>
  </w:num>
  <w:num w:numId="258" w16cid:durableId="1372610033">
    <w:abstractNumId w:val="280"/>
  </w:num>
  <w:num w:numId="259" w16cid:durableId="512695311">
    <w:abstractNumId w:val="247"/>
  </w:num>
  <w:num w:numId="260" w16cid:durableId="853806341">
    <w:abstractNumId w:val="284"/>
  </w:num>
  <w:num w:numId="261" w16cid:durableId="472331492">
    <w:abstractNumId w:val="196"/>
  </w:num>
  <w:num w:numId="262" w16cid:durableId="1138105264">
    <w:abstractNumId w:val="306"/>
  </w:num>
  <w:num w:numId="263" w16cid:durableId="1835870834">
    <w:abstractNumId w:val="154"/>
  </w:num>
  <w:num w:numId="264" w16cid:durableId="598410024">
    <w:abstractNumId w:val="180"/>
  </w:num>
  <w:num w:numId="265" w16cid:durableId="951285204">
    <w:abstractNumId w:val="266"/>
  </w:num>
  <w:num w:numId="266" w16cid:durableId="508255054">
    <w:abstractNumId w:val="136"/>
  </w:num>
  <w:num w:numId="267" w16cid:durableId="130096855">
    <w:abstractNumId w:val="268"/>
  </w:num>
  <w:num w:numId="268" w16cid:durableId="1575386213">
    <w:abstractNumId w:val="126"/>
  </w:num>
  <w:num w:numId="269" w16cid:durableId="248470690">
    <w:abstractNumId w:val="217"/>
  </w:num>
  <w:num w:numId="270" w16cid:durableId="245968246">
    <w:abstractNumId w:val="233"/>
  </w:num>
  <w:num w:numId="271" w16cid:durableId="1127775019">
    <w:abstractNumId w:val="250"/>
  </w:num>
  <w:num w:numId="272" w16cid:durableId="1694846547">
    <w:abstractNumId w:val="178"/>
  </w:num>
  <w:num w:numId="273" w16cid:durableId="183517873">
    <w:abstractNumId w:val="185"/>
  </w:num>
  <w:num w:numId="274" w16cid:durableId="1136877346">
    <w:abstractNumId w:val="220"/>
  </w:num>
  <w:num w:numId="275" w16cid:durableId="1695113447">
    <w:abstractNumId w:val="255"/>
  </w:num>
  <w:num w:numId="276" w16cid:durableId="1142892222">
    <w:abstractNumId w:val="230"/>
  </w:num>
  <w:num w:numId="277" w16cid:durableId="237138163">
    <w:abstractNumId w:val="129"/>
  </w:num>
  <w:num w:numId="278" w16cid:durableId="1510824941">
    <w:abstractNumId w:val="197"/>
  </w:num>
  <w:num w:numId="279" w16cid:durableId="1829126645">
    <w:abstractNumId w:val="153"/>
  </w:num>
  <w:num w:numId="280" w16cid:durableId="571476156">
    <w:abstractNumId w:val="293"/>
  </w:num>
  <w:num w:numId="281" w16cid:durableId="956644736">
    <w:abstractNumId w:val="209"/>
  </w:num>
  <w:num w:numId="282" w16cid:durableId="93137965">
    <w:abstractNumId w:val="157"/>
  </w:num>
  <w:num w:numId="283" w16cid:durableId="77606931">
    <w:abstractNumId w:val="237"/>
  </w:num>
  <w:num w:numId="284" w16cid:durableId="1396128690">
    <w:abstractNumId w:val="285"/>
  </w:num>
  <w:num w:numId="285" w16cid:durableId="1777014776">
    <w:abstractNumId w:val="179"/>
  </w:num>
  <w:num w:numId="286" w16cid:durableId="773939762">
    <w:abstractNumId w:val="294"/>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77"/>
    <w:rsid w:val="00000F5A"/>
    <w:rsid w:val="00004369"/>
    <w:rsid w:val="000069CE"/>
    <w:rsid w:val="00012658"/>
    <w:rsid w:val="000153DF"/>
    <w:rsid w:val="00044C71"/>
    <w:rsid w:val="00052E86"/>
    <w:rsid w:val="00056072"/>
    <w:rsid w:val="000644DD"/>
    <w:rsid w:val="0006675A"/>
    <w:rsid w:val="00076CE6"/>
    <w:rsid w:val="00080399"/>
    <w:rsid w:val="000843BF"/>
    <w:rsid w:val="00090953"/>
    <w:rsid w:val="00092A36"/>
    <w:rsid w:val="0009313A"/>
    <w:rsid w:val="000941EA"/>
    <w:rsid w:val="000B2066"/>
    <w:rsid w:val="000B5898"/>
    <w:rsid w:val="000C2766"/>
    <w:rsid w:val="000C4D3A"/>
    <w:rsid w:val="000C60D3"/>
    <w:rsid w:val="000D0255"/>
    <w:rsid w:val="000D1D49"/>
    <w:rsid w:val="000D57A2"/>
    <w:rsid w:val="000E0570"/>
    <w:rsid w:val="000E1FC7"/>
    <w:rsid w:val="000E2241"/>
    <w:rsid w:val="000E3D78"/>
    <w:rsid w:val="000E4BCD"/>
    <w:rsid w:val="000F0807"/>
    <w:rsid w:val="000F215A"/>
    <w:rsid w:val="000F7EAB"/>
    <w:rsid w:val="001038A6"/>
    <w:rsid w:val="0010422E"/>
    <w:rsid w:val="00112642"/>
    <w:rsid w:val="00122D48"/>
    <w:rsid w:val="0013104E"/>
    <w:rsid w:val="00134DFB"/>
    <w:rsid w:val="0013506F"/>
    <w:rsid w:val="00135EB2"/>
    <w:rsid w:val="001417D8"/>
    <w:rsid w:val="0014560D"/>
    <w:rsid w:val="00150819"/>
    <w:rsid w:val="001561F3"/>
    <w:rsid w:val="0016211F"/>
    <w:rsid w:val="001631D8"/>
    <w:rsid w:val="00176836"/>
    <w:rsid w:val="00191E93"/>
    <w:rsid w:val="001929FB"/>
    <w:rsid w:val="0019701C"/>
    <w:rsid w:val="001A5C26"/>
    <w:rsid w:val="001B3E1B"/>
    <w:rsid w:val="001C2E98"/>
    <w:rsid w:val="001C54F8"/>
    <w:rsid w:val="001D17DA"/>
    <w:rsid w:val="001D1EA9"/>
    <w:rsid w:val="001D2401"/>
    <w:rsid w:val="001D6409"/>
    <w:rsid w:val="001E0C5A"/>
    <w:rsid w:val="001F2D5C"/>
    <w:rsid w:val="001F2E29"/>
    <w:rsid w:val="00213D13"/>
    <w:rsid w:val="002159BC"/>
    <w:rsid w:val="0022080A"/>
    <w:rsid w:val="00224945"/>
    <w:rsid w:val="00227777"/>
    <w:rsid w:val="00231D43"/>
    <w:rsid w:val="00233BB1"/>
    <w:rsid w:val="00241CE4"/>
    <w:rsid w:val="00245D73"/>
    <w:rsid w:val="00251497"/>
    <w:rsid w:val="00254FE8"/>
    <w:rsid w:val="00260F31"/>
    <w:rsid w:val="00262115"/>
    <w:rsid w:val="00270C8D"/>
    <w:rsid w:val="0028727E"/>
    <w:rsid w:val="002879D2"/>
    <w:rsid w:val="00287D00"/>
    <w:rsid w:val="00292DC8"/>
    <w:rsid w:val="002951C2"/>
    <w:rsid w:val="002A096F"/>
    <w:rsid w:val="002A424A"/>
    <w:rsid w:val="002A591E"/>
    <w:rsid w:val="002A6EF4"/>
    <w:rsid w:val="002C2E82"/>
    <w:rsid w:val="002C2E8E"/>
    <w:rsid w:val="002C4930"/>
    <w:rsid w:val="002C6700"/>
    <w:rsid w:val="002E150E"/>
    <w:rsid w:val="002F149A"/>
    <w:rsid w:val="002F2324"/>
    <w:rsid w:val="002F6430"/>
    <w:rsid w:val="00303E45"/>
    <w:rsid w:val="00304BB7"/>
    <w:rsid w:val="0030524D"/>
    <w:rsid w:val="00306A02"/>
    <w:rsid w:val="0031528F"/>
    <w:rsid w:val="003165C7"/>
    <w:rsid w:val="00320B64"/>
    <w:rsid w:val="00322798"/>
    <w:rsid w:val="00323745"/>
    <w:rsid w:val="00324933"/>
    <w:rsid w:val="00324EFA"/>
    <w:rsid w:val="0032563F"/>
    <w:rsid w:val="003500EF"/>
    <w:rsid w:val="00353978"/>
    <w:rsid w:val="003559AB"/>
    <w:rsid w:val="00371708"/>
    <w:rsid w:val="003777EA"/>
    <w:rsid w:val="00377CA5"/>
    <w:rsid w:val="003A1C8A"/>
    <w:rsid w:val="003A367A"/>
    <w:rsid w:val="003B02D4"/>
    <w:rsid w:val="003B3E17"/>
    <w:rsid w:val="003C3DEF"/>
    <w:rsid w:val="003C6125"/>
    <w:rsid w:val="003D30CB"/>
    <w:rsid w:val="003F33A4"/>
    <w:rsid w:val="003F718E"/>
    <w:rsid w:val="00402B1F"/>
    <w:rsid w:val="00407F9A"/>
    <w:rsid w:val="0042287D"/>
    <w:rsid w:val="004269F6"/>
    <w:rsid w:val="0043159C"/>
    <w:rsid w:val="00437DE3"/>
    <w:rsid w:val="00440B75"/>
    <w:rsid w:val="00442733"/>
    <w:rsid w:val="004434E9"/>
    <w:rsid w:val="004473A3"/>
    <w:rsid w:val="00447914"/>
    <w:rsid w:val="00451CAC"/>
    <w:rsid w:val="0045549A"/>
    <w:rsid w:val="00463DFA"/>
    <w:rsid w:val="00480860"/>
    <w:rsid w:val="00484668"/>
    <w:rsid w:val="00497563"/>
    <w:rsid w:val="004A1983"/>
    <w:rsid w:val="004B6CF1"/>
    <w:rsid w:val="004B6FB1"/>
    <w:rsid w:val="004B73D3"/>
    <w:rsid w:val="004D458B"/>
    <w:rsid w:val="004D60A2"/>
    <w:rsid w:val="004D75A7"/>
    <w:rsid w:val="004D7741"/>
    <w:rsid w:val="004F77F1"/>
    <w:rsid w:val="0050179A"/>
    <w:rsid w:val="0050267F"/>
    <w:rsid w:val="0050510C"/>
    <w:rsid w:val="0050606F"/>
    <w:rsid w:val="0052695C"/>
    <w:rsid w:val="00527D4E"/>
    <w:rsid w:val="00581863"/>
    <w:rsid w:val="00583B13"/>
    <w:rsid w:val="005A139F"/>
    <w:rsid w:val="005A4E64"/>
    <w:rsid w:val="005A6F94"/>
    <w:rsid w:val="005B41FF"/>
    <w:rsid w:val="005C1745"/>
    <w:rsid w:val="005C5E5E"/>
    <w:rsid w:val="005D3430"/>
    <w:rsid w:val="005D48C1"/>
    <w:rsid w:val="005E3546"/>
    <w:rsid w:val="005F19E2"/>
    <w:rsid w:val="0060338B"/>
    <w:rsid w:val="006127E1"/>
    <w:rsid w:val="00622F31"/>
    <w:rsid w:val="00625C89"/>
    <w:rsid w:val="00632814"/>
    <w:rsid w:val="00632E24"/>
    <w:rsid w:val="0063430E"/>
    <w:rsid w:val="00636AE3"/>
    <w:rsid w:val="00641275"/>
    <w:rsid w:val="00642C8D"/>
    <w:rsid w:val="006471FE"/>
    <w:rsid w:val="00647C30"/>
    <w:rsid w:val="00650FE7"/>
    <w:rsid w:val="00654118"/>
    <w:rsid w:val="00656C9A"/>
    <w:rsid w:val="00665F4C"/>
    <w:rsid w:val="00673E95"/>
    <w:rsid w:val="00674D8A"/>
    <w:rsid w:val="00676BF4"/>
    <w:rsid w:val="006779D5"/>
    <w:rsid w:val="00687011"/>
    <w:rsid w:val="00695ACD"/>
    <w:rsid w:val="006A5473"/>
    <w:rsid w:val="006B3550"/>
    <w:rsid w:val="006C1018"/>
    <w:rsid w:val="006C415B"/>
    <w:rsid w:val="006D075A"/>
    <w:rsid w:val="006D3595"/>
    <w:rsid w:val="006D4B7A"/>
    <w:rsid w:val="006E5DCD"/>
    <w:rsid w:val="006E6FFC"/>
    <w:rsid w:val="006F1B7B"/>
    <w:rsid w:val="006F34AC"/>
    <w:rsid w:val="00702EC6"/>
    <w:rsid w:val="00703839"/>
    <w:rsid w:val="00710FF4"/>
    <w:rsid w:val="00711372"/>
    <w:rsid w:val="00730F3A"/>
    <w:rsid w:val="007328B0"/>
    <w:rsid w:val="00733565"/>
    <w:rsid w:val="00735259"/>
    <w:rsid w:val="00736235"/>
    <w:rsid w:val="007438B6"/>
    <w:rsid w:val="00745C46"/>
    <w:rsid w:val="0075311D"/>
    <w:rsid w:val="007551BE"/>
    <w:rsid w:val="00765195"/>
    <w:rsid w:val="007665DE"/>
    <w:rsid w:val="0077677B"/>
    <w:rsid w:val="00787ACD"/>
    <w:rsid w:val="007A2121"/>
    <w:rsid w:val="007A505E"/>
    <w:rsid w:val="007B281A"/>
    <w:rsid w:val="007C3BAE"/>
    <w:rsid w:val="007D0238"/>
    <w:rsid w:val="007E2226"/>
    <w:rsid w:val="007F7E51"/>
    <w:rsid w:val="00806809"/>
    <w:rsid w:val="00807BD4"/>
    <w:rsid w:val="00807EEC"/>
    <w:rsid w:val="0081140F"/>
    <w:rsid w:val="00811D4C"/>
    <w:rsid w:val="008154A4"/>
    <w:rsid w:val="00827648"/>
    <w:rsid w:val="008312D5"/>
    <w:rsid w:val="0083584C"/>
    <w:rsid w:val="00857BA9"/>
    <w:rsid w:val="008636D9"/>
    <w:rsid w:val="008653A8"/>
    <w:rsid w:val="00870B77"/>
    <w:rsid w:val="00884842"/>
    <w:rsid w:val="0088649F"/>
    <w:rsid w:val="00886627"/>
    <w:rsid w:val="00887472"/>
    <w:rsid w:val="008A1519"/>
    <w:rsid w:val="008A1B0C"/>
    <w:rsid w:val="008A531A"/>
    <w:rsid w:val="008A5673"/>
    <w:rsid w:val="008B50B7"/>
    <w:rsid w:val="008C7FE9"/>
    <w:rsid w:val="008D665A"/>
    <w:rsid w:val="008D71C6"/>
    <w:rsid w:val="008E0F3E"/>
    <w:rsid w:val="008E1DF9"/>
    <w:rsid w:val="008E43CA"/>
    <w:rsid w:val="008E73FE"/>
    <w:rsid w:val="008F11C0"/>
    <w:rsid w:val="008F6555"/>
    <w:rsid w:val="00922F31"/>
    <w:rsid w:val="00924990"/>
    <w:rsid w:val="00926CD8"/>
    <w:rsid w:val="009364D6"/>
    <w:rsid w:val="00940ADE"/>
    <w:rsid w:val="0094193C"/>
    <w:rsid w:val="00956755"/>
    <w:rsid w:val="00961854"/>
    <w:rsid w:val="00962535"/>
    <w:rsid w:val="009640B9"/>
    <w:rsid w:val="009665AB"/>
    <w:rsid w:val="0097574B"/>
    <w:rsid w:val="00985E9B"/>
    <w:rsid w:val="00987920"/>
    <w:rsid w:val="009926F1"/>
    <w:rsid w:val="0099473B"/>
    <w:rsid w:val="00996F09"/>
    <w:rsid w:val="009B40D6"/>
    <w:rsid w:val="009B6D8D"/>
    <w:rsid w:val="009C1CF0"/>
    <w:rsid w:val="009D01F2"/>
    <w:rsid w:val="009D0A0E"/>
    <w:rsid w:val="009D5A99"/>
    <w:rsid w:val="009E11B7"/>
    <w:rsid w:val="009E14E5"/>
    <w:rsid w:val="009E52DE"/>
    <w:rsid w:val="009E5655"/>
    <w:rsid w:val="009E5D5B"/>
    <w:rsid w:val="009F6078"/>
    <w:rsid w:val="009F6A19"/>
    <w:rsid w:val="00A01A6D"/>
    <w:rsid w:val="00A04461"/>
    <w:rsid w:val="00A07486"/>
    <w:rsid w:val="00A07B8A"/>
    <w:rsid w:val="00A15241"/>
    <w:rsid w:val="00A25E1E"/>
    <w:rsid w:val="00A60B2B"/>
    <w:rsid w:val="00A63570"/>
    <w:rsid w:val="00A63907"/>
    <w:rsid w:val="00A72F0A"/>
    <w:rsid w:val="00A92F67"/>
    <w:rsid w:val="00A95CDF"/>
    <w:rsid w:val="00AA5095"/>
    <w:rsid w:val="00AB43A7"/>
    <w:rsid w:val="00AB6655"/>
    <w:rsid w:val="00AC29F6"/>
    <w:rsid w:val="00AD414F"/>
    <w:rsid w:val="00AD4E9D"/>
    <w:rsid w:val="00AD52D8"/>
    <w:rsid w:val="00AF4BA4"/>
    <w:rsid w:val="00AF69F1"/>
    <w:rsid w:val="00AF7882"/>
    <w:rsid w:val="00B002F4"/>
    <w:rsid w:val="00B01CC7"/>
    <w:rsid w:val="00B01EDB"/>
    <w:rsid w:val="00B04042"/>
    <w:rsid w:val="00B05C87"/>
    <w:rsid w:val="00B06097"/>
    <w:rsid w:val="00B10113"/>
    <w:rsid w:val="00B10A55"/>
    <w:rsid w:val="00B27C67"/>
    <w:rsid w:val="00B3039D"/>
    <w:rsid w:val="00B3448B"/>
    <w:rsid w:val="00B40FCB"/>
    <w:rsid w:val="00B43268"/>
    <w:rsid w:val="00B4610B"/>
    <w:rsid w:val="00B474EF"/>
    <w:rsid w:val="00B55BFD"/>
    <w:rsid w:val="00B60E44"/>
    <w:rsid w:val="00B67730"/>
    <w:rsid w:val="00B72FB6"/>
    <w:rsid w:val="00B77021"/>
    <w:rsid w:val="00B77CEC"/>
    <w:rsid w:val="00B90C77"/>
    <w:rsid w:val="00B934A6"/>
    <w:rsid w:val="00BA1C30"/>
    <w:rsid w:val="00BA55B3"/>
    <w:rsid w:val="00BA6185"/>
    <w:rsid w:val="00BB111C"/>
    <w:rsid w:val="00BB3E6D"/>
    <w:rsid w:val="00BB57E8"/>
    <w:rsid w:val="00BC1A8A"/>
    <w:rsid w:val="00BC27B5"/>
    <w:rsid w:val="00BD7D04"/>
    <w:rsid w:val="00BE565A"/>
    <w:rsid w:val="00BF11D8"/>
    <w:rsid w:val="00BF58CF"/>
    <w:rsid w:val="00C03BD4"/>
    <w:rsid w:val="00C051B7"/>
    <w:rsid w:val="00C05FAD"/>
    <w:rsid w:val="00C115DB"/>
    <w:rsid w:val="00C20576"/>
    <w:rsid w:val="00C20D95"/>
    <w:rsid w:val="00C20EC4"/>
    <w:rsid w:val="00C21277"/>
    <w:rsid w:val="00C22922"/>
    <w:rsid w:val="00C237C1"/>
    <w:rsid w:val="00C27CA6"/>
    <w:rsid w:val="00C326C2"/>
    <w:rsid w:val="00C36013"/>
    <w:rsid w:val="00C42527"/>
    <w:rsid w:val="00C61F7F"/>
    <w:rsid w:val="00C72DB0"/>
    <w:rsid w:val="00C776FF"/>
    <w:rsid w:val="00C80BFB"/>
    <w:rsid w:val="00C82A1A"/>
    <w:rsid w:val="00C91EA9"/>
    <w:rsid w:val="00CB564B"/>
    <w:rsid w:val="00CC363F"/>
    <w:rsid w:val="00CD2ACD"/>
    <w:rsid w:val="00CD3AB6"/>
    <w:rsid w:val="00CD3F6D"/>
    <w:rsid w:val="00CD426F"/>
    <w:rsid w:val="00CE09E4"/>
    <w:rsid w:val="00CE2C9F"/>
    <w:rsid w:val="00CE49E0"/>
    <w:rsid w:val="00CE6E6B"/>
    <w:rsid w:val="00CF02E7"/>
    <w:rsid w:val="00CF3942"/>
    <w:rsid w:val="00CF4676"/>
    <w:rsid w:val="00D060E6"/>
    <w:rsid w:val="00D10F3E"/>
    <w:rsid w:val="00D25545"/>
    <w:rsid w:val="00D34028"/>
    <w:rsid w:val="00D34CBA"/>
    <w:rsid w:val="00D352CD"/>
    <w:rsid w:val="00D43C1D"/>
    <w:rsid w:val="00D47CAD"/>
    <w:rsid w:val="00D47ECB"/>
    <w:rsid w:val="00D51F4D"/>
    <w:rsid w:val="00D57304"/>
    <w:rsid w:val="00D615BD"/>
    <w:rsid w:val="00D63570"/>
    <w:rsid w:val="00D65E9D"/>
    <w:rsid w:val="00D74334"/>
    <w:rsid w:val="00D8283C"/>
    <w:rsid w:val="00D82CE5"/>
    <w:rsid w:val="00D85373"/>
    <w:rsid w:val="00D924D2"/>
    <w:rsid w:val="00DA4EBD"/>
    <w:rsid w:val="00DA6581"/>
    <w:rsid w:val="00DB6852"/>
    <w:rsid w:val="00DE24DD"/>
    <w:rsid w:val="00DE33D7"/>
    <w:rsid w:val="00DF17F9"/>
    <w:rsid w:val="00E054C1"/>
    <w:rsid w:val="00E14624"/>
    <w:rsid w:val="00E27454"/>
    <w:rsid w:val="00E30CE6"/>
    <w:rsid w:val="00E33E63"/>
    <w:rsid w:val="00E34073"/>
    <w:rsid w:val="00E46A1D"/>
    <w:rsid w:val="00E60695"/>
    <w:rsid w:val="00E61F10"/>
    <w:rsid w:val="00E62A2C"/>
    <w:rsid w:val="00E66D23"/>
    <w:rsid w:val="00E7069D"/>
    <w:rsid w:val="00E72A44"/>
    <w:rsid w:val="00E73626"/>
    <w:rsid w:val="00E76F8F"/>
    <w:rsid w:val="00E80B0F"/>
    <w:rsid w:val="00E814DE"/>
    <w:rsid w:val="00E82997"/>
    <w:rsid w:val="00E83349"/>
    <w:rsid w:val="00E842E9"/>
    <w:rsid w:val="00E910D0"/>
    <w:rsid w:val="00E97877"/>
    <w:rsid w:val="00EA255A"/>
    <w:rsid w:val="00EC1AB6"/>
    <w:rsid w:val="00EC5529"/>
    <w:rsid w:val="00ED790D"/>
    <w:rsid w:val="00EE0419"/>
    <w:rsid w:val="00EE52C7"/>
    <w:rsid w:val="00EE59A3"/>
    <w:rsid w:val="00EF3A40"/>
    <w:rsid w:val="00EF75C5"/>
    <w:rsid w:val="00F0532D"/>
    <w:rsid w:val="00F053E1"/>
    <w:rsid w:val="00F17784"/>
    <w:rsid w:val="00F25E90"/>
    <w:rsid w:val="00F277A3"/>
    <w:rsid w:val="00F27898"/>
    <w:rsid w:val="00F32639"/>
    <w:rsid w:val="00F34D0C"/>
    <w:rsid w:val="00F50D30"/>
    <w:rsid w:val="00F51CFD"/>
    <w:rsid w:val="00F545F9"/>
    <w:rsid w:val="00F55E64"/>
    <w:rsid w:val="00F560D6"/>
    <w:rsid w:val="00F576C1"/>
    <w:rsid w:val="00F61DF1"/>
    <w:rsid w:val="00F62989"/>
    <w:rsid w:val="00F649B3"/>
    <w:rsid w:val="00F65105"/>
    <w:rsid w:val="00F659E2"/>
    <w:rsid w:val="00F7286C"/>
    <w:rsid w:val="00F812F9"/>
    <w:rsid w:val="00F81CDD"/>
    <w:rsid w:val="00F93B0F"/>
    <w:rsid w:val="00FA0E66"/>
    <w:rsid w:val="00FA24B0"/>
    <w:rsid w:val="00FA3A35"/>
    <w:rsid w:val="00FA7E24"/>
    <w:rsid w:val="00FB12E7"/>
    <w:rsid w:val="00FB315A"/>
    <w:rsid w:val="00FB487C"/>
    <w:rsid w:val="00FC0277"/>
    <w:rsid w:val="00FC594A"/>
    <w:rsid w:val="00FC6521"/>
    <w:rsid w:val="00FE0AA1"/>
    <w:rsid w:val="00FE1A6A"/>
    <w:rsid w:val="00FE7480"/>
    <w:rsid w:val="00FF52EB"/>
    <w:rsid w:val="00FF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E5CCBBA"/>
  <w15:docId w15:val="{839F640D-057B-4D3C-AC9C-C9A2D292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outlineLvl w:val="0"/>
    </w:pPr>
    <w:rPr>
      <w:rFonts w:ascii="Arial" w:hAnsi="Arial"/>
      <w:i/>
      <w:snapToGrid/>
      <w:sz w:val="20"/>
    </w:rPr>
  </w:style>
  <w:style w:type="paragraph" w:styleId="Heading2">
    <w:name w:val="heading 2"/>
    <w:basedOn w:val="Normal"/>
    <w:next w:val="Normal"/>
    <w:qFormat/>
    <w:pPr>
      <w:keepNext/>
      <w:pBdr>
        <w:top w:val="double" w:sz="4" w:space="1" w:color="auto"/>
        <w:bottom w:val="single" w:sz="4" w:space="1" w:color="auto"/>
      </w:pBdr>
      <w:tabs>
        <w:tab w:val="left" w:pos="0"/>
        <w:tab w:val="left" w:pos="720"/>
        <w:tab w:val="left" w:pos="1440"/>
        <w:tab w:val="left" w:pos="2160"/>
        <w:tab w:val="left" w:pos="2880"/>
      </w:tabs>
      <w:jc w:val="both"/>
      <w:outlineLvl w:val="1"/>
    </w:pPr>
    <w:rPr>
      <w:rFonts w:ascii="Arial" w:hAnsi="Arial" w:cs="Arial"/>
      <w:b/>
    </w:rPr>
  </w:style>
  <w:style w:type="paragraph" w:styleId="Heading3">
    <w:name w:val="heading 3"/>
    <w:basedOn w:val="Normal"/>
    <w:next w:val="Normal"/>
    <w:link w:val="Heading3Char"/>
    <w:uiPriority w:val="9"/>
    <w:unhideWhenUsed/>
    <w:qFormat/>
    <w:rsid w:val="0016211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93"/>
      </w:numPr>
      <w:ind w:left="720" w:hanging="720"/>
      <w:outlineLvl w:val="0"/>
    </w:pPr>
  </w:style>
  <w:style w:type="paragraph" w:customStyle="1" w:styleId="Level2">
    <w:name w:val="Level 2"/>
    <w:basedOn w:val="Normal"/>
    <w:pPr>
      <w:numPr>
        <w:ilvl w:val="1"/>
        <w:numId w:val="88"/>
      </w:numPr>
      <w:ind w:left="1440" w:hanging="720"/>
      <w:outlineLvl w:val="1"/>
    </w:pPr>
  </w:style>
  <w:style w:type="paragraph" w:customStyle="1" w:styleId="Level3">
    <w:name w:val="Level 3"/>
    <w:basedOn w:val="Normal"/>
    <w:pPr>
      <w:numPr>
        <w:ilvl w:val="2"/>
        <w:numId w:val="86"/>
      </w:numPr>
      <w:ind w:left="2160" w:hanging="720"/>
      <w:outlineLvl w:val="2"/>
    </w:pPr>
  </w:style>
  <w:style w:type="paragraph" w:customStyle="1" w:styleId="Level4">
    <w:name w:val="Level 4"/>
    <w:basedOn w:val="Normal"/>
    <w:pPr>
      <w:numPr>
        <w:ilvl w:val="3"/>
        <w:numId w:val="57"/>
      </w:numPr>
      <w:ind w:left="2880" w:hanging="720"/>
      <w:outlineLvl w:val="3"/>
    </w:pPr>
  </w:style>
  <w:style w:type="paragraph" w:customStyle="1" w:styleId="Level5">
    <w:name w:val="Level 5"/>
    <w:basedOn w:val="Normal"/>
    <w:pPr>
      <w:ind w:left="3600" w:hanging="720"/>
    </w:pPr>
  </w:style>
  <w:style w:type="paragraph" w:styleId="BodyTextIndent">
    <w:name w:val="Body Text Indent"/>
    <w:basedOn w:val="Normal"/>
    <w:pPr>
      <w:ind w:left="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pPr>
    <w:rPr>
      <w:i/>
      <w:snapToGrid/>
      <w:color w:val="808080"/>
    </w:rPr>
  </w:style>
  <w:style w:type="paragraph" w:styleId="BodyTextIndent2">
    <w:name w:val="Body Text Indent 2"/>
    <w:basedOn w:val="Normal"/>
    <w:pPr>
      <w:ind w:left="1440"/>
      <w:jc w:val="both"/>
    </w:pPr>
    <w:rPr>
      <w:rFonts w:ascii="Tahoma" w:hAnsi="Tahoma"/>
    </w:rPr>
  </w:style>
  <w:style w:type="paragraph" w:styleId="BodyText2">
    <w:name w:val="Body Text 2"/>
    <w:basedOn w:val="Normal"/>
    <w:pPr>
      <w:widowControl/>
    </w:pPr>
    <w:rPr>
      <w:rFonts w:ascii="Arial" w:hAnsi="Arial"/>
      <w:snapToGrid/>
      <w:sz w:val="20"/>
      <w:szCs w:val="24"/>
    </w:rPr>
  </w:style>
  <w:style w:type="paragraph" w:styleId="BodyTextIndent3">
    <w:name w:val="Body Text Indent 3"/>
    <w:basedOn w:val="Normal"/>
    <w:pPr>
      <w:tabs>
        <w:tab w:val="left" w:pos="720"/>
        <w:tab w:val="left" w:pos="748"/>
        <w:tab w:val="left" w:pos="1440"/>
        <w:tab w:val="left" w:pos="2160"/>
        <w:tab w:val="left" w:pos="2880"/>
      </w:tabs>
      <w:ind w:left="1439" w:hanging="719"/>
      <w:jc w:val="both"/>
    </w:pPr>
    <w:rPr>
      <w:rFonts w:ascii="Arial" w:hAnsi="Arial" w:cs="Arial"/>
      <w:bCs/>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color w:val="000000"/>
      <w:szCs w:val="24"/>
    </w:rPr>
  </w:style>
  <w:style w:type="paragraph" w:styleId="BodyText3">
    <w:name w:val="Body Text 3"/>
    <w:basedOn w:val="Normal"/>
    <w:rsid w:val="00B06097"/>
    <w:pPr>
      <w:spacing w:after="120"/>
    </w:pPr>
    <w:rPr>
      <w:sz w:val="16"/>
      <w:szCs w:val="16"/>
    </w:rPr>
  </w:style>
  <w:style w:type="character" w:styleId="Hyperlink">
    <w:name w:val="Hyperlink"/>
    <w:rsid w:val="00E73626"/>
    <w:rPr>
      <w:color w:val="0000FF"/>
      <w:u w:val="single"/>
    </w:rPr>
  </w:style>
  <w:style w:type="character" w:customStyle="1" w:styleId="bodytext1">
    <w:name w:val="bodytext1"/>
    <w:rsid w:val="00E73626"/>
    <w:rPr>
      <w:rFonts w:ascii="Verdana" w:hAnsi="Verdana" w:hint="default"/>
      <w:b w:val="0"/>
      <w:bCs w:val="0"/>
      <w:i w:val="0"/>
      <w:iCs w:val="0"/>
      <w:color w:val="000000"/>
      <w:sz w:val="20"/>
      <w:szCs w:val="20"/>
      <w:shd w:val="clear" w:color="auto" w:fill="FFFFFF"/>
    </w:rPr>
  </w:style>
  <w:style w:type="paragraph" w:styleId="BalloonText">
    <w:name w:val="Balloon Text"/>
    <w:basedOn w:val="Normal"/>
    <w:semiHidden/>
    <w:rsid w:val="00BA1C30"/>
    <w:rPr>
      <w:rFonts w:ascii="Tahoma" w:hAnsi="Tahoma" w:cs="Tahoma"/>
      <w:sz w:val="16"/>
      <w:szCs w:val="16"/>
    </w:rPr>
  </w:style>
  <w:style w:type="table" w:styleId="TableGrid">
    <w:name w:val="Table Grid"/>
    <w:basedOn w:val="TableNormal"/>
    <w:uiPriority w:val="39"/>
    <w:rsid w:val="00730F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11D4C"/>
    <w:pPr>
      <w:ind w:left="720"/>
    </w:pPr>
  </w:style>
  <w:style w:type="paragraph" w:styleId="Subtitle">
    <w:name w:val="Subtitle"/>
    <w:basedOn w:val="Normal"/>
    <w:next w:val="Normal"/>
    <w:link w:val="SubtitleChar"/>
    <w:uiPriority w:val="11"/>
    <w:qFormat/>
    <w:rsid w:val="00811D4C"/>
    <w:pPr>
      <w:spacing w:after="60"/>
      <w:jc w:val="center"/>
      <w:outlineLvl w:val="1"/>
    </w:pPr>
    <w:rPr>
      <w:rFonts w:ascii="Calibri Light" w:hAnsi="Calibri Light"/>
      <w:szCs w:val="24"/>
    </w:rPr>
  </w:style>
  <w:style w:type="character" w:customStyle="1" w:styleId="SubtitleChar">
    <w:name w:val="Subtitle Char"/>
    <w:link w:val="Subtitle"/>
    <w:uiPriority w:val="11"/>
    <w:rsid w:val="00811D4C"/>
    <w:rPr>
      <w:rFonts w:ascii="Calibri Light" w:eastAsia="Times New Roman" w:hAnsi="Calibri Light" w:cs="Times New Roman"/>
      <w:snapToGrid w:val="0"/>
      <w:sz w:val="24"/>
      <w:szCs w:val="24"/>
    </w:rPr>
  </w:style>
  <w:style w:type="character" w:customStyle="1" w:styleId="Heading3Char">
    <w:name w:val="Heading 3 Char"/>
    <w:link w:val="Heading3"/>
    <w:uiPriority w:val="9"/>
    <w:rsid w:val="0016211F"/>
    <w:rPr>
      <w:rFonts w:ascii="Calibri Light" w:eastAsia="Times New Roman" w:hAnsi="Calibri Light" w:cs="Times New Roman"/>
      <w:b/>
      <w:bCs/>
      <w:snapToGrid w:val="0"/>
      <w:sz w:val="26"/>
      <w:szCs w:val="26"/>
    </w:rPr>
  </w:style>
  <w:style w:type="character" w:styleId="UnresolvedMention">
    <w:name w:val="Unresolved Mention"/>
    <w:uiPriority w:val="99"/>
    <w:semiHidden/>
    <w:unhideWhenUsed/>
    <w:rsid w:val="00DA4EBD"/>
    <w:rPr>
      <w:color w:val="605E5C"/>
      <w:shd w:val="clear" w:color="auto" w:fill="E1DFDD"/>
    </w:rPr>
  </w:style>
  <w:style w:type="paragraph" w:styleId="Title">
    <w:name w:val="Title"/>
    <w:basedOn w:val="Normal"/>
    <w:next w:val="Normal"/>
    <w:link w:val="TitleChar"/>
    <w:uiPriority w:val="10"/>
    <w:qFormat/>
    <w:rsid w:val="007F7E5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7F7E51"/>
    <w:rPr>
      <w:rFonts w:ascii="Calibri Light" w:eastAsia="Times New Roman" w:hAnsi="Calibri Light" w:cs="Times New Roman"/>
      <w:b/>
      <w:bCs/>
      <w:snapToGrid w:val="0"/>
      <w:kern w:val="28"/>
      <w:sz w:val="32"/>
      <w:szCs w:val="32"/>
    </w:rPr>
  </w:style>
  <w:style w:type="character" w:styleId="BookTitle">
    <w:name w:val="Book Title"/>
    <w:uiPriority w:val="33"/>
    <w:qFormat/>
    <w:rsid w:val="007F7E51"/>
    <w:rPr>
      <w:b/>
      <w:bCs/>
      <w:i/>
      <w:iCs/>
      <w:spacing w:val="5"/>
    </w:rPr>
  </w:style>
  <w:style w:type="paragraph" w:styleId="Revision">
    <w:name w:val="Revision"/>
    <w:hidden/>
    <w:uiPriority w:val="99"/>
    <w:semiHidden/>
    <w:rsid w:val="009F6078"/>
    <w:rPr>
      <w:snapToGrid w:val="0"/>
      <w:sz w:val="24"/>
    </w:rPr>
  </w:style>
  <w:style w:type="character" w:styleId="CommentReference">
    <w:name w:val="annotation reference"/>
    <w:uiPriority w:val="99"/>
    <w:semiHidden/>
    <w:unhideWhenUsed/>
    <w:rsid w:val="00674D8A"/>
    <w:rPr>
      <w:sz w:val="16"/>
      <w:szCs w:val="16"/>
    </w:rPr>
  </w:style>
  <w:style w:type="paragraph" w:styleId="CommentText">
    <w:name w:val="annotation text"/>
    <w:basedOn w:val="Normal"/>
    <w:link w:val="CommentTextChar"/>
    <w:uiPriority w:val="99"/>
    <w:unhideWhenUsed/>
    <w:rsid w:val="00674D8A"/>
    <w:rPr>
      <w:sz w:val="20"/>
    </w:rPr>
  </w:style>
  <w:style w:type="character" w:customStyle="1" w:styleId="CommentTextChar">
    <w:name w:val="Comment Text Char"/>
    <w:link w:val="CommentText"/>
    <w:uiPriority w:val="99"/>
    <w:rsid w:val="00674D8A"/>
    <w:rPr>
      <w:snapToGrid w:val="0"/>
    </w:rPr>
  </w:style>
  <w:style w:type="paragraph" w:styleId="CommentSubject">
    <w:name w:val="annotation subject"/>
    <w:basedOn w:val="CommentText"/>
    <w:next w:val="CommentText"/>
    <w:link w:val="CommentSubjectChar"/>
    <w:uiPriority w:val="99"/>
    <w:semiHidden/>
    <w:unhideWhenUsed/>
    <w:rsid w:val="00674D8A"/>
    <w:rPr>
      <w:b/>
      <w:bCs/>
    </w:rPr>
  </w:style>
  <w:style w:type="character" w:customStyle="1" w:styleId="CommentSubjectChar">
    <w:name w:val="Comment Subject Char"/>
    <w:link w:val="CommentSubject"/>
    <w:uiPriority w:val="99"/>
    <w:semiHidden/>
    <w:rsid w:val="00674D8A"/>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ir@la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DC23E-D76E-4EB1-B07C-2CD97C27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5406</Words>
  <Characters>30817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1</vt:lpstr>
    </vt:vector>
  </TitlesOfParts>
  <Company>DHR</Company>
  <LinksUpToDate>false</LinksUpToDate>
  <CharactersWithSpaces>36151</CharactersWithSpaces>
  <SharedDoc>false</SharedDoc>
  <HLinks>
    <vt:vector size="6" baseType="variant">
      <vt:variant>
        <vt:i4>2097161</vt:i4>
      </vt:variant>
      <vt:variant>
        <vt:i4>0</vt:i4>
      </vt:variant>
      <vt:variant>
        <vt:i4>0</vt:i4>
      </vt:variant>
      <vt:variant>
        <vt:i4>5</vt:i4>
      </vt:variant>
      <vt:variant>
        <vt:lpwstr>mailto:sir@lasd.org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LOS ANGELES COUNTY</dc:creator>
  <cp:keywords/>
  <dc:description/>
  <cp:lastModifiedBy>Derek Cheng</cp:lastModifiedBy>
  <cp:revision>2</cp:revision>
  <cp:lastPrinted>2024-04-22T22:05:00Z</cp:lastPrinted>
  <dcterms:created xsi:type="dcterms:W3CDTF">2025-03-05T22:48:00Z</dcterms:created>
  <dcterms:modified xsi:type="dcterms:W3CDTF">2025-03-05T22:48:00Z</dcterms:modified>
</cp:coreProperties>
</file>